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rsidR="001166B5" w:rsidRDefault="00111A26"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w:t>
      </w:r>
      <w:r w:rsidR="00D22628" w:rsidRPr="00EF257B">
        <w:rPr>
          <w:rFonts w:ascii="Verdana" w:hAnsi="Verdana" w:cs="Arial"/>
          <w:b/>
          <w:color w:val="002060"/>
          <w:sz w:val="36"/>
          <w:szCs w:val="36"/>
          <w:lang w:val="en-GB"/>
        </w:rPr>
        <w:t>i</w:t>
      </w:r>
      <w:r>
        <w:rPr>
          <w:rFonts w:ascii="Verdana" w:hAnsi="Verdana" w:cs="Arial"/>
          <w:b/>
          <w:color w:val="002060"/>
          <w:sz w:val="36"/>
          <w:szCs w:val="36"/>
          <w:lang w:val="en-GB"/>
        </w:rPr>
        <w:t>ni</w:t>
      </w:r>
      <w:r w:rsidR="00D22628" w:rsidRPr="00EF257B">
        <w:rPr>
          <w:rFonts w:ascii="Verdana" w:hAnsi="Verdana" w:cs="Arial"/>
          <w:b/>
          <w:color w:val="002060"/>
          <w:sz w:val="36"/>
          <w:szCs w:val="36"/>
          <w:lang w:val="en-GB"/>
        </w:rPr>
        <w:t>ng</w:t>
      </w:r>
      <w:r w:rsidR="00AA696D">
        <w:rPr>
          <w:rStyle w:val="EndnoteReference"/>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111A26" w:rsidP="00B223B0">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Planned period of the train</w:t>
      </w:r>
      <w:r w:rsidR="00252D45" w:rsidRPr="00490F95">
        <w:rPr>
          <w:rFonts w:ascii="Verdana" w:hAnsi="Verdana" w:cs="Calibri"/>
          <w:lang w:val="en-GB"/>
        </w:rPr>
        <w:t>ing</w:t>
      </w:r>
      <w:r w:rsidR="00374481">
        <w:rPr>
          <w:rFonts w:ascii="Verdana" w:hAnsi="Verdana" w:cs="Calibri"/>
          <w:lang w:val="en-GB"/>
        </w:rPr>
        <w:t xml:space="preserve"> </w:t>
      </w:r>
      <w:r w:rsidR="00252D45" w:rsidRPr="00490F95">
        <w:rPr>
          <w:rFonts w:ascii="Verdana" w:hAnsi="Verdana" w:cs="Calibri"/>
          <w:lang w:val="en-GB"/>
        </w:rPr>
        <w:t xml:space="preserve">activity: from </w:t>
      </w:r>
      <w:r w:rsidR="00F2089C">
        <w:rPr>
          <w:rFonts w:ascii="Verdana" w:hAnsi="Verdana" w:cs="Calibri"/>
          <w:i/>
          <w:lang w:val="en-GB"/>
        </w:rPr>
        <w:t>[01/12</w:t>
      </w:r>
      <w:r w:rsidR="00252D45" w:rsidRPr="00490F95">
        <w:rPr>
          <w:rFonts w:ascii="Verdana" w:hAnsi="Verdana" w:cs="Calibri"/>
          <w:i/>
          <w:lang w:val="en-GB"/>
        </w:rPr>
        <w:t>/</w:t>
      </w:r>
      <w:r w:rsidR="00F2089C">
        <w:rPr>
          <w:rFonts w:ascii="Verdana" w:hAnsi="Verdana" w:cs="Calibri"/>
          <w:i/>
          <w:lang w:val="en-GB"/>
        </w:rPr>
        <w:t>2025</w:t>
      </w:r>
      <w:r w:rsidR="00252D45" w:rsidRPr="00490F95">
        <w:rPr>
          <w:rFonts w:ascii="Verdana" w:hAnsi="Verdana" w:cs="Calibri"/>
          <w:i/>
          <w:lang w:val="en-GB"/>
        </w:rPr>
        <w:t>]</w:t>
      </w:r>
      <w:r w:rsidR="00252D45" w:rsidRPr="00490F95">
        <w:rPr>
          <w:rFonts w:ascii="Verdana" w:hAnsi="Verdana" w:cs="Calibri"/>
          <w:lang w:val="en-GB"/>
        </w:rPr>
        <w:tab/>
        <w:t xml:space="preserve">till </w:t>
      </w:r>
      <w:r w:rsidR="00F2089C">
        <w:rPr>
          <w:rFonts w:ascii="Verdana" w:hAnsi="Verdana" w:cs="Calibri"/>
          <w:i/>
          <w:lang w:val="en-GB"/>
        </w:rPr>
        <w:t>[05</w:t>
      </w:r>
      <w:r w:rsidR="00252D45" w:rsidRPr="00490F95">
        <w:rPr>
          <w:rFonts w:ascii="Verdana" w:hAnsi="Verdana" w:cs="Calibri"/>
          <w:i/>
          <w:lang w:val="en-GB"/>
        </w:rPr>
        <w:t>/</w:t>
      </w:r>
      <w:r w:rsidR="00F2089C">
        <w:rPr>
          <w:rFonts w:ascii="Verdana" w:hAnsi="Verdana" w:cs="Calibri"/>
          <w:i/>
          <w:lang w:val="en-GB"/>
        </w:rPr>
        <w:t>12</w:t>
      </w:r>
      <w:r w:rsidR="00252D45" w:rsidRPr="00490F95">
        <w:rPr>
          <w:rFonts w:ascii="Verdana" w:hAnsi="Verdana" w:cs="Calibri"/>
          <w:i/>
          <w:lang w:val="en-GB"/>
        </w:rPr>
        <w:t>/</w:t>
      </w:r>
      <w:r w:rsidR="00F2089C">
        <w:rPr>
          <w:rFonts w:ascii="Verdana" w:hAnsi="Verdana" w:cs="Calibri"/>
          <w:i/>
          <w:lang w:val="en-GB"/>
        </w:rPr>
        <w:t>2025</w:t>
      </w:r>
      <w:r w:rsidR="00252D45" w:rsidRPr="00490F95">
        <w:rPr>
          <w:rFonts w:ascii="Verdana" w:hAnsi="Verdana" w:cs="Calibri"/>
          <w:i/>
          <w:lang w:val="en-GB"/>
        </w:rPr>
        <w:t>]</w:t>
      </w:r>
    </w:p>
    <w:p w:rsidR="00490F95" w:rsidRDefault="00490F95" w:rsidP="00B223B0">
      <w:pPr>
        <w:pStyle w:val="CommentText"/>
        <w:tabs>
          <w:tab w:val="left" w:pos="2552"/>
          <w:tab w:val="left" w:pos="3686"/>
          <w:tab w:val="left" w:pos="5954"/>
        </w:tabs>
        <w:spacing w:after="0"/>
        <w:rPr>
          <w:rFonts w:ascii="Verdana" w:hAnsi="Verdana" w:cs="Calibri"/>
          <w:lang w:val="en-GB"/>
        </w:rPr>
      </w:pPr>
    </w:p>
    <w:p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052284">
        <w:rPr>
          <w:rFonts w:ascii="Verdana" w:hAnsi="Verdana" w:cs="Calibri"/>
          <w:lang w:val="en-GB"/>
        </w:rPr>
        <w:t>5</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832A98">
        <w:rPr>
          <w:rFonts w:ascii="Verdana" w:hAnsi="Verdana" w:cs="Arial"/>
          <w:b/>
          <w:color w:val="002060"/>
          <w:szCs w:val="24"/>
          <w:lang w:val="en-GB"/>
        </w:rPr>
        <w:t>rainin</w:t>
      </w:r>
      <w:r w:rsidR="00153B61">
        <w:rPr>
          <w:rFonts w:ascii="Verdana" w:hAnsi="Verdana" w:cs="Arial"/>
          <w:b/>
          <w:color w:val="002060"/>
          <w:szCs w:val="24"/>
          <w:lang w:val="en-GB"/>
        </w:rPr>
        <w:t>g staff member</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3042"/>
      </w:tblGrid>
      <w:tr w:rsidR="001B0BB8" w:rsidRPr="00052284" w:rsidTr="00F2089C">
        <w:trPr>
          <w:trHeight w:val="334"/>
        </w:trPr>
        <w:tc>
          <w:tcPr>
            <w:tcW w:w="2232" w:type="dxa"/>
            <w:shd w:val="clear" w:color="auto" w:fill="FFFFFF"/>
          </w:tcPr>
          <w:p w:rsidR="001903D7" w:rsidRPr="00052284" w:rsidRDefault="001903D7" w:rsidP="00B223B0">
            <w:pPr>
              <w:shd w:val="clear" w:color="auto" w:fill="FFFFFF"/>
              <w:spacing w:after="120"/>
              <w:ind w:right="-993"/>
              <w:jc w:val="left"/>
              <w:rPr>
                <w:rFonts w:ascii="Verdana" w:hAnsi="Verdana" w:cs="Arial"/>
                <w:sz w:val="20"/>
                <w:lang w:val="en-GB"/>
              </w:rPr>
            </w:pPr>
            <w:r w:rsidRPr="00052284">
              <w:rPr>
                <w:rFonts w:ascii="Verdana" w:hAnsi="Verdana" w:cs="Arial"/>
                <w:sz w:val="20"/>
                <w:lang w:val="en-GB"/>
              </w:rPr>
              <w:t xml:space="preserve">Last </w:t>
            </w:r>
            <w:r w:rsidR="00EC15C9" w:rsidRPr="00052284">
              <w:rPr>
                <w:rFonts w:ascii="Verdana" w:hAnsi="Verdana" w:cs="Arial"/>
                <w:sz w:val="20"/>
                <w:lang w:val="en-GB"/>
              </w:rPr>
              <w:t>n</w:t>
            </w:r>
            <w:r w:rsidRPr="00052284">
              <w:rPr>
                <w:rFonts w:ascii="Verdana" w:hAnsi="Verdana" w:cs="Arial"/>
                <w:sz w:val="20"/>
                <w:lang w:val="en-GB"/>
              </w:rPr>
              <w:t>ame</w:t>
            </w:r>
            <w:r w:rsidR="007967A9" w:rsidRPr="00052284">
              <w:rPr>
                <w:rFonts w:ascii="Verdana" w:hAnsi="Verdana" w:cs="Arial"/>
                <w:sz w:val="20"/>
                <w:lang w:val="en-GB"/>
              </w:rPr>
              <w:t xml:space="preserve"> (s)</w:t>
            </w:r>
          </w:p>
        </w:tc>
        <w:tc>
          <w:tcPr>
            <w:tcW w:w="2232" w:type="dxa"/>
            <w:shd w:val="clear" w:color="auto" w:fill="FFFFFF"/>
          </w:tcPr>
          <w:p w:rsidR="001903D7" w:rsidRPr="00052284" w:rsidRDefault="001903D7" w:rsidP="00B223B0">
            <w:pPr>
              <w:shd w:val="clear" w:color="auto" w:fill="FFFFFF"/>
              <w:spacing w:after="120"/>
              <w:ind w:right="-993"/>
              <w:jc w:val="left"/>
              <w:rPr>
                <w:rFonts w:ascii="Verdana" w:hAnsi="Verdana" w:cs="Arial"/>
                <w:b/>
                <w:sz w:val="20"/>
                <w:lang w:val="en-GB"/>
              </w:rPr>
            </w:pPr>
          </w:p>
        </w:tc>
        <w:tc>
          <w:tcPr>
            <w:tcW w:w="2232" w:type="dxa"/>
            <w:shd w:val="clear" w:color="auto" w:fill="FFFFFF"/>
          </w:tcPr>
          <w:p w:rsidR="001903D7" w:rsidRPr="00052284" w:rsidRDefault="00DC2874" w:rsidP="00B223B0">
            <w:pPr>
              <w:shd w:val="clear" w:color="auto" w:fill="FFFFFF"/>
              <w:spacing w:after="120"/>
              <w:ind w:right="-993"/>
              <w:jc w:val="left"/>
              <w:rPr>
                <w:rFonts w:ascii="Verdana" w:hAnsi="Verdana" w:cs="Arial"/>
                <w:sz w:val="20"/>
                <w:lang w:val="en-GB"/>
              </w:rPr>
            </w:pPr>
            <w:r w:rsidRPr="00052284">
              <w:rPr>
                <w:rFonts w:ascii="Verdana" w:hAnsi="Verdana" w:cs="Arial"/>
                <w:sz w:val="20"/>
                <w:lang w:val="en-GB"/>
              </w:rPr>
              <w:t xml:space="preserve">First </w:t>
            </w:r>
            <w:r w:rsidR="00EC15C9" w:rsidRPr="00052284">
              <w:rPr>
                <w:rFonts w:ascii="Verdana" w:hAnsi="Verdana" w:cs="Arial"/>
                <w:sz w:val="20"/>
                <w:lang w:val="en-GB"/>
              </w:rPr>
              <w:t>n</w:t>
            </w:r>
            <w:r w:rsidRPr="00052284">
              <w:rPr>
                <w:rFonts w:ascii="Verdana" w:hAnsi="Verdana" w:cs="Arial"/>
                <w:sz w:val="20"/>
                <w:lang w:val="en-GB"/>
              </w:rPr>
              <w:t>ame</w:t>
            </w:r>
            <w:r w:rsidR="007967A9" w:rsidRPr="00052284">
              <w:rPr>
                <w:rFonts w:ascii="Verdana" w:hAnsi="Verdana" w:cs="Arial"/>
                <w:sz w:val="20"/>
                <w:lang w:val="en-GB"/>
              </w:rPr>
              <w:t xml:space="preserve"> (s)</w:t>
            </w:r>
          </w:p>
        </w:tc>
        <w:tc>
          <w:tcPr>
            <w:tcW w:w="3042" w:type="dxa"/>
            <w:shd w:val="clear" w:color="auto" w:fill="FFFFFF"/>
          </w:tcPr>
          <w:p w:rsidR="001903D7" w:rsidRPr="00052284" w:rsidRDefault="001903D7" w:rsidP="00B223B0">
            <w:pPr>
              <w:shd w:val="clear" w:color="auto" w:fill="FFFFFF"/>
              <w:spacing w:after="120"/>
              <w:ind w:right="-993"/>
              <w:jc w:val="center"/>
              <w:rPr>
                <w:rFonts w:ascii="Verdana" w:hAnsi="Verdana" w:cs="Arial"/>
                <w:b/>
                <w:sz w:val="20"/>
                <w:lang w:val="en-GB"/>
              </w:rPr>
            </w:pPr>
          </w:p>
        </w:tc>
      </w:tr>
      <w:tr w:rsidR="003D7EC0" w:rsidRPr="00052284" w:rsidTr="00F2089C">
        <w:trPr>
          <w:trHeight w:val="412"/>
        </w:trPr>
        <w:tc>
          <w:tcPr>
            <w:tcW w:w="2232" w:type="dxa"/>
            <w:shd w:val="clear" w:color="auto" w:fill="FFFFFF"/>
          </w:tcPr>
          <w:p w:rsidR="00DF7065" w:rsidRPr="00052284" w:rsidRDefault="00DF7065" w:rsidP="00B223B0">
            <w:pPr>
              <w:shd w:val="clear" w:color="auto" w:fill="FFFFFF"/>
              <w:spacing w:after="120"/>
              <w:ind w:right="-993"/>
              <w:jc w:val="left"/>
              <w:rPr>
                <w:rFonts w:ascii="Verdana" w:hAnsi="Verdana" w:cs="Arial"/>
                <w:sz w:val="20"/>
                <w:lang w:val="is-IS"/>
              </w:rPr>
            </w:pPr>
            <w:r w:rsidRPr="00052284">
              <w:rPr>
                <w:rFonts w:ascii="Verdana" w:hAnsi="Verdana" w:cs="Arial"/>
                <w:sz w:val="20"/>
                <w:lang w:val="en-GB"/>
              </w:rPr>
              <w:t>Seniority</w:t>
            </w:r>
            <w:r w:rsidR="007967A9" w:rsidRPr="00052284">
              <w:rPr>
                <w:rStyle w:val="EndnoteReference"/>
                <w:rFonts w:ascii="Verdana" w:hAnsi="Verdana" w:cs="Arial"/>
                <w:sz w:val="20"/>
                <w:lang w:val="en-GB"/>
              </w:rPr>
              <w:endnoteReference w:id="2"/>
            </w:r>
          </w:p>
        </w:tc>
        <w:tc>
          <w:tcPr>
            <w:tcW w:w="2232" w:type="dxa"/>
            <w:shd w:val="clear" w:color="auto" w:fill="FFFFFF"/>
          </w:tcPr>
          <w:p w:rsidR="001903D7" w:rsidRPr="00052284" w:rsidRDefault="001903D7" w:rsidP="00B223B0">
            <w:pPr>
              <w:shd w:val="clear" w:color="auto" w:fill="FFFFFF"/>
              <w:spacing w:after="120"/>
              <w:ind w:right="-993"/>
              <w:jc w:val="left"/>
              <w:rPr>
                <w:rFonts w:ascii="Verdana" w:hAnsi="Verdana" w:cs="Arial"/>
                <w:sz w:val="20"/>
                <w:lang w:val="en-GB"/>
              </w:rPr>
            </w:pPr>
          </w:p>
        </w:tc>
        <w:tc>
          <w:tcPr>
            <w:tcW w:w="2232" w:type="dxa"/>
            <w:shd w:val="clear" w:color="auto" w:fill="FFFFFF"/>
          </w:tcPr>
          <w:p w:rsidR="001903D7" w:rsidRPr="00052284" w:rsidRDefault="00E67F2F" w:rsidP="00B223B0">
            <w:pPr>
              <w:shd w:val="clear" w:color="auto" w:fill="FFFFFF"/>
              <w:spacing w:after="120"/>
              <w:ind w:right="-993"/>
              <w:jc w:val="left"/>
              <w:rPr>
                <w:rFonts w:ascii="Verdana" w:hAnsi="Verdana" w:cs="Arial"/>
                <w:sz w:val="20"/>
                <w:lang w:val="en-GB"/>
              </w:rPr>
            </w:pPr>
            <w:r w:rsidRPr="00052284">
              <w:rPr>
                <w:rFonts w:ascii="Verdana" w:hAnsi="Verdana" w:cs="Arial"/>
                <w:sz w:val="20"/>
                <w:lang w:val="en-GB"/>
              </w:rPr>
              <w:t>Nationality</w:t>
            </w:r>
            <w:r w:rsidR="007967A9" w:rsidRPr="00052284">
              <w:rPr>
                <w:rStyle w:val="EndnoteReference"/>
                <w:rFonts w:ascii="Verdana" w:hAnsi="Verdana" w:cs="Arial"/>
                <w:sz w:val="20"/>
                <w:lang w:val="en-GB"/>
              </w:rPr>
              <w:endnoteReference w:id="3"/>
            </w:r>
          </w:p>
        </w:tc>
        <w:tc>
          <w:tcPr>
            <w:tcW w:w="3042" w:type="dxa"/>
            <w:shd w:val="clear" w:color="auto" w:fill="FFFFFF"/>
          </w:tcPr>
          <w:p w:rsidR="001903D7" w:rsidRPr="00052284" w:rsidRDefault="001903D7" w:rsidP="00B223B0">
            <w:pPr>
              <w:shd w:val="clear" w:color="auto" w:fill="FFFFFF"/>
              <w:spacing w:after="120"/>
              <w:ind w:right="-993"/>
              <w:jc w:val="center"/>
              <w:rPr>
                <w:rFonts w:ascii="Verdana" w:hAnsi="Verdana" w:cs="Arial"/>
                <w:b/>
                <w:sz w:val="20"/>
                <w:lang w:val="en-GB"/>
              </w:rPr>
            </w:pPr>
          </w:p>
        </w:tc>
      </w:tr>
      <w:tr w:rsidR="003D7EC0" w:rsidRPr="00052284" w:rsidTr="00F2089C">
        <w:tc>
          <w:tcPr>
            <w:tcW w:w="2232" w:type="dxa"/>
            <w:shd w:val="clear" w:color="auto" w:fill="FFFFFF"/>
          </w:tcPr>
          <w:p w:rsidR="001903D7" w:rsidRPr="00052284" w:rsidRDefault="00DF7065" w:rsidP="00B223B0">
            <w:pPr>
              <w:shd w:val="clear" w:color="auto" w:fill="FFFFFF"/>
              <w:spacing w:after="120"/>
              <w:ind w:right="-993"/>
              <w:jc w:val="left"/>
              <w:rPr>
                <w:rFonts w:ascii="Verdana" w:hAnsi="Verdana" w:cs="Arial"/>
                <w:sz w:val="20"/>
                <w:lang w:val="en-GB"/>
              </w:rPr>
            </w:pPr>
            <w:r w:rsidRPr="00052284">
              <w:rPr>
                <w:rFonts w:ascii="Verdana" w:hAnsi="Verdana" w:cs="Arial"/>
                <w:sz w:val="20"/>
                <w:lang w:val="en-GB"/>
              </w:rPr>
              <w:t>Sex</w:t>
            </w:r>
            <w:r w:rsidR="00AA0AF4" w:rsidRPr="00052284">
              <w:rPr>
                <w:rFonts w:ascii="Verdana" w:hAnsi="Verdana" w:cs="Calibri"/>
                <w:sz w:val="20"/>
                <w:lang w:val="en-GB"/>
              </w:rPr>
              <w:t>[</w:t>
            </w:r>
            <w:r w:rsidR="00AA0AF4" w:rsidRPr="00052284">
              <w:rPr>
                <w:rFonts w:ascii="Verdana" w:hAnsi="Verdana" w:cs="Calibri"/>
                <w:i/>
                <w:sz w:val="20"/>
                <w:lang w:val="en-GB"/>
              </w:rPr>
              <w:t>M/F</w:t>
            </w:r>
            <w:r w:rsidR="00AA0AF4" w:rsidRPr="00052284">
              <w:rPr>
                <w:rFonts w:ascii="Verdana" w:hAnsi="Verdana" w:cs="Calibri"/>
                <w:sz w:val="20"/>
                <w:lang w:val="en-GB"/>
              </w:rPr>
              <w:t>]</w:t>
            </w:r>
          </w:p>
        </w:tc>
        <w:tc>
          <w:tcPr>
            <w:tcW w:w="2232" w:type="dxa"/>
            <w:shd w:val="clear" w:color="auto" w:fill="FFFFFF"/>
          </w:tcPr>
          <w:p w:rsidR="001903D7" w:rsidRPr="00052284" w:rsidRDefault="001903D7" w:rsidP="00B223B0">
            <w:pPr>
              <w:shd w:val="clear" w:color="auto" w:fill="FFFFFF"/>
              <w:spacing w:after="120"/>
              <w:ind w:right="-993"/>
              <w:jc w:val="left"/>
              <w:rPr>
                <w:rFonts w:ascii="Verdana" w:hAnsi="Verdana" w:cs="Arial"/>
                <w:sz w:val="20"/>
                <w:lang w:val="en-GB"/>
              </w:rPr>
            </w:pPr>
          </w:p>
        </w:tc>
        <w:tc>
          <w:tcPr>
            <w:tcW w:w="2232" w:type="dxa"/>
            <w:shd w:val="clear" w:color="auto" w:fill="FFFFFF"/>
          </w:tcPr>
          <w:p w:rsidR="001903D7" w:rsidRPr="00052284" w:rsidRDefault="00AA0AF4" w:rsidP="00B223B0">
            <w:pPr>
              <w:shd w:val="clear" w:color="auto" w:fill="FFFFFF"/>
              <w:spacing w:after="120"/>
              <w:ind w:right="-993"/>
              <w:jc w:val="left"/>
              <w:rPr>
                <w:rFonts w:ascii="Verdana" w:hAnsi="Verdana" w:cs="Arial"/>
                <w:b/>
                <w:sz w:val="20"/>
                <w:lang w:val="en-GB"/>
              </w:rPr>
            </w:pPr>
            <w:r w:rsidRPr="00052284">
              <w:rPr>
                <w:rFonts w:ascii="Verdana" w:hAnsi="Verdana" w:cs="Arial"/>
                <w:sz w:val="20"/>
                <w:lang w:val="en-GB"/>
              </w:rPr>
              <w:t>Academic year</w:t>
            </w:r>
          </w:p>
        </w:tc>
        <w:tc>
          <w:tcPr>
            <w:tcW w:w="3042" w:type="dxa"/>
            <w:shd w:val="clear" w:color="auto" w:fill="FFFFFF"/>
          </w:tcPr>
          <w:p w:rsidR="001903D7" w:rsidRPr="00052284" w:rsidRDefault="00AA0AF4" w:rsidP="00B223B0">
            <w:pPr>
              <w:shd w:val="clear" w:color="auto" w:fill="FFFFFF"/>
              <w:spacing w:after="120"/>
              <w:ind w:right="-993"/>
              <w:jc w:val="left"/>
              <w:rPr>
                <w:rFonts w:ascii="Verdana" w:hAnsi="Verdana" w:cs="Arial"/>
                <w:b/>
                <w:sz w:val="20"/>
                <w:lang w:val="en-GB"/>
              </w:rPr>
            </w:pPr>
            <w:r w:rsidRPr="00052284">
              <w:rPr>
                <w:rFonts w:ascii="Verdana" w:hAnsi="Verdana" w:cs="Arial"/>
                <w:sz w:val="20"/>
                <w:lang w:val="en-GB"/>
              </w:rPr>
              <w:t>20</w:t>
            </w:r>
            <w:r w:rsidR="00F2089C">
              <w:rPr>
                <w:rFonts w:ascii="Verdana" w:hAnsi="Verdana" w:cs="Arial"/>
                <w:sz w:val="20"/>
                <w:lang w:val="en-GB"/>
              </w:rPr>
              <w:t>24</w:t>
            </w:r>
            <w:r w:rsidRPr="00052284">
              <w:rPr>
                <w:rFonts w:ascii="Verdana" w:hAnsi="Verdana" w:cs="Arial"/>
                <w:sz w:val="20"/>
                <w:lang w:val="en-GB"/>
              </w:rPr>
              <w:t>/20</w:t>
            </w:r>
            <w:r w:rsidR="007F33B3" w:rsidRPr="00052284">
              <w:rPr>
                <w:rFonts w:ascii="Verdana" w:hAnsi="Verdana" w:cs="Arial"/>
                <w:sz w:val="20"/>
                <w:lang w:val="en-GB"/>
              </w:rPr>
              <w:t>2</w:t>
            </w:r>
            <w:r w:rsidR="00F2089C">
              <w:rPr>
                <w:rFonts w:ascii="Verdana" w:hAnsi="Verdana" w:cs="Arial"/>
                <w:sz w:val="20"/>
                <w:lang w:val="en-GB"/>
              </w:rPr>
              <w:t>5</w:t>
            </w:r>
          </w:p>
        </w:tc>
      </w:tr>
      <w:tr w:rsidR="0081766A" w:rsidRPr="00052284" w:rsidTr="00F2089C">
        <w:tc>
          <w:tcPr>
            <w:tcW w:w="2232" w:type="dxa"/>
            <w:shd w:val="clear" w:color="auto" w:fill="FFFFFF"/>
          </w:tcPr>
          <w:p w:rsidR="0081766A" w:rsidRPr="00052284" w:rsidRDefault="0081766A" w:rsidP="00B223B0">
            <w:pPr>
              <w:shd w:val="clear" w:color="auto" w:fill="FFFFFF"/>
              <w:spacing w:after="120"/>
              <w:ind w:right="-993"/>
              <w:jc w:val="left"/>
              <w:rPr>
                <w:rFonts w:ascii="Verdana" w:hAnsi="Verdana" w:cs="Arial"/>
                <w:b/>
                <w:sz w:val="20"/>
                <w:lang w:val="en-GB"/>
              </w:rPr>
            </w:pPr>
            <w:r w:rsidRPr="00052284">
              <w:rPr>
                <w:rFonts w:ascii="Verdana" w:hAnsi="Verdana" w:cs="Arial"/>
                <w:sz w:val="20"/>
                <w:lang w:val="en-GB"/>
              </w:rPr>
              <w:t>E-mail</w:t>
            </w:r>
          </w:p>
        </w:tc>
        <w:tc>
          <w:tcPr>
            <w:tcW w:w="7506" w:type="dxa"/>
            <w:gridSpan w:val="3"/>
            <w:shd w:val="clear" w:color="auto" w:fill="FFFFFF"/>
          </w:tcPr>
          <w:p w:rsidR="0081766A" w:rsidRPr="00052284" w:rsidRDefault="0081766A" w:rsidP="0081766A">
            <w:pPr>
              <w:shd w:val="clear" w:color="auto" w:fill="FFFFFF"/>
              <w:spacing w:after="120"/>
              <w:ind w:right="-993"/>
              <w:jc w:val="left"/>
              <w:rPr>
                <w:rFonts w:ascii="Verdana" w:hAnsi="Verdana" w:cs="Arial"/>
                <w:b/>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3010"/>
        <w:gridCol w:w="2160"/>
        <w:gridCol w:w="2520"/>
      </w:tblGrid>
      <w:tr w:rsidR="00116FBB" w:rsidRPr="00052284" w:rsidTr="00F023C8">
        <w:trPr>
          <w:trHeight w:val="314"/>
        </w:trPr>
        <w:tc>
          <w:tcPr>
            <w:tcW w:w="2228" w:type="dxa"/>
            <w:shd w:val="clear" w:color="auto" w:fill="FFFFFF"/>
          </w:tcPr>
          <w:p w:rsidR="00116FBB" w:rsidRPr="00052284" w:rsidRDefault="00116FBB" w:rsidP="00107B17">
            <w:pPr>
              <w:shd w:val="clear" w:color="auto" w:fill="FFFFFF"/>
              <w:spacing w:after="0"/>
              <w:ind w:right="-993"/>
              <w:jc w:val="left"/>
              <w:rPr>
                <w:rFonts w:ascii="Verdana" w:hAnsi="Verdana" w:cs="Arial"/>
                <w:sz w:val="20"/>
                <w:lang w:val="en-GB"/>
              </w:rPr>
            </w:pPr>
            <w:r w:rsidRPr="00052284">
              <w:rPr>
                <w:rFonts w:ascii="Verdana" w:hAnsi="Verdana" w:cs="Arial"/>
                <w:sz w:val="20"/>
                <w:lang w:val="en-GB"/>
              </w:rPr>
              <w:t xml:space="preserve">Name </w:t>
            </w:r>
          </w:p>
        </w:tc>
        <w:tc>
          <w:tcPr>
            <w:tcW w:w="7690" w:type="dxa"/>
            <w:gridSpan w:val="3"/>
            <w:shd w:val="clear" w:color="auto" w:fill="FFFFFF"/>
          </w:tcPr>
          <w:p w:rsidR="00116FBB" w:rsidRPr="00052284" w:rsidRDefault="00CA1CD6" w:rsidP="00CA1CD6">
            <w:pPr>
              <w:shd w:val="clear" w:color="auto" w:fill="FFFFFF"/>
              <w:tabs>
                <w:tab w:val="left" w:pos="1053"/>
              </w:tabs>
              <w:ind w:right="-993"/>
              <w:rPr>
                <w:rFonts w:ascii="Verdana" w:hAnsi="Verdana" w:cs="Arial"/>
                <w:b/>
                <w:sz w:val="20"/>
                <w:lang w:val="en-GB"/>
              </w:rPr>
            </w:pPr>
            <w:r w:rsidRPr="00052284">
              <w:rPr>
                <w:rFonts w:ascii="Verdana" w:hAnsi="Verdana" w:cs="Arial"/>
                <w:b/>
                <w:sz w:val="20"/>
                <w:lang w:val="en-GB"/>
              </w:rPr>
              <w:t>University of Medicine, Tirana</w:t>
            </w:r>
          </w:p>
        </w:tc>
      </w:tr>
      <w:tr w:rsidR="007967A9" w:rsidRPr="00052284" w:rsidTr="00F023C8">
        <w:trPr>
          <w:trHeight w:val="314"/>
        </w:trPr>
        <w:tc>
          <w:tcPr>
            <w:tcW w:w="2228" w:type="dxa"/>
            <w:shd w:val="clear" w:color="auto" w:fill="FFFFFF"/>
          </w:tcPr>
          <w:p w:rsidR="007967A9" w:rsidRPr="00052284" w:rsidRDefault="007967A9" w:rsidP="00107B17">
            <w:pPr>
              <w:shd w:val="clear" w:color="auto" w:fill="FFFFFF"/>
              <w:spacing w:after="0"/>
              <w:ind w:right="-993"/>
              <w:jc w:val="left"/>
              <w:rPr>
                <w:rFonts w:ascii="Verdana" w:hAnsi="Verdana" w:cs="Arial"/>
                <w:sz w:val="20"/>
                <w:lang w:val="en-GB"/>
              </w:rPr>
            </w:pPr>
            <w:r w:rsidRPr="00052284">
              <w:rPr>
                <w:rFonts w:ascii="Verdana" w:hAnsi="Verdana" w:cs="Arial"/>
                <w:sz w:val="20"/>
                <w:lang w:val="en-GB"/>
              </w:rPr>
              <w:t>Erasmus code</w:t>
            </w:r>
            <w:r w:rsidR="00A568F8" w:rsidRPr="00052284">
              <w:rPr>
                <w:rStyle w:val="EndnoteReference"/>
                <w:rFonts w:ascii="Verdana" w:hAnsi="Verdana" w:cs="Arial"/>
                <w:sz w:val="20"/>
                <w:lang w:val="en-GB"/>
              </w:rPr>
              <w:endnoteReference w:id="5"/>
            </w:r>
          </w:p>
          <w:p w:rsidR="007967A9" w:rsidRPr="00052284" w:rsidRDefault="007967A9" w:rsidP="00107B17">
            <w:pPr>
              <w:shd w:val="clear" w:color="auto" w:fill="FFFFFF"/>
              <w:spacing w:after="0"/>
              <w:ind w:right="-993"/>
              <w:jc w:val="left"/>
              <w:rPr>
                <w:rFonts w:ascii="Verdana" w:hAnsi="Verdana" w:cs="Arial"/>
                <w:sz w:val="16"/>
                <w:szCs w:val="16"/>
                <w:lang w:val="en-GB"/>
              </w:rPr>
            </w:pPr>
            <w:r w:rsidRPr="00052284">
              <w:rPr>
                <w:rFonts w:ascii="Verdana" w:hAnsi="Verdana" w:cs="Arial"/>
                <w:sz w:val="16"/>
                <w:szCs w:val="16"/>
                <w:lang w:val="en-GB"/>
              </w:rPr>
              <w:t>(if applicable)</w:t>
            </w:r>
          </w:p>
          <w:p w:rsidR="007967A9" w:rsidRPr="00052284" w:rsidRDefault="007967A9" w:rsidP="00107B17">
            <w:pPr>
              <w:shd w:val="clear" w:color="auto" w:fill="FFFFFF"/>
              <w:spacing w:after="0"/>
              <w:ind w:right="-993"/>
              <w:jc w:val="left"/>
              <w:rPr>
                <w:rFonts w:ascii="Verdana" w:hAnsi="Verdana" w:cs="Arial"/>
                <w:sz w:val="20"/>
                <w:lang w:val="en-GB"/>
              </w:rPr>
            </w:pPr>
          </w:p>
        </w:tc>
        <w:tc>
          <w:tcPr>
            <w:tcW w:w="3010" w:type="dxa"/>
            <w:shd w:val="clear" w:color="auto" w:fill="FFFFFF"/>
          </w:tcPr>
          <w:p w:rsidR="007967A9" w:rsidRPr="00052284" w:rsidRDefault="00374481" w:rsidP="00107B17">
            <w:pPr>
              <w:shd w:val="clear" w:color="auto" w:fill="FFFFFF"/>
              <w:ind w:right="-993"/>
              <w:jc w:val="left"/>
              <w:rPr>
                <w:rFonts w:ascii="Verdana" w:hAnsi="Verdana" w:cs="Arial"/>
                <w:b/>
                <w:sz w:val="20"/>
                <w:lang w:val="en-GB"/>
              </w:rPr>
            </w:pPr>
            <w:r>
              <w:rPr>
                <w:rFonts w:ascii="Verdana" w:hAnsi="Verdana" w:cs="Arial"/>
                <w:b/>
                <w:sz w:val="20"/>
                <w:lang w:val="en-GB"/>
              </w:rPr>
              <w:t>NA</w:t>
            </w:r>
          </w:p>
        </w:tc>
        <w:tc>
          <w:tcPr>
            <w:tcW w:w="2160" w:type="dxa"/>
            <w:shd w:val="clear" w:color="auto" w:fill="FFFFFF"/>
          </w:tcPr>
          <w:p w:rsidR="007967A9" w:rsidRPr="00052284" w:rsidRDefault="0081766A" w:rsidP="0081766A">
            <w:pPr>
              <w:shd w:val="clear" w:color="auto" w:fill="FFFFFF"/>
              <w:ind w:right="-993"/>
              <w:jc w:val="left"/>
              <w:rPr>
                <w:rFonts w:ascii="Verdana" w:hAnsi="Verdana" w:cs="Arial"/>
                <w:sz w:val="20"/>
                <w:lang w:val="en-GB"/>
              </w:rPr>
            </w:pPr>
            <w:r w:rsidRPr="00052284">
              <w:rPr>
                <w:rFonts w:ascii="Verdana" w:hAnsi="Verdana" w:cs="Arial"/>
                <w:sz w:val="20"/>
                <w:lang w:val="en-GB"/>
              </w:rPr>
              <w:t>Faculty/</w:t>
            </w:r>
            <w:r w:rsidR="007967A9" w:rsidRPr="00052284">
              <w:rPr>
                <w:rFonts w:ascii="Verdana" w:hAnsi="Verdana" w:cs="Arial"/>
                <w:sz w:val="20"/>
                <w:lang w:val="en-GB"/>
              </w:rPr>
              <w:t>Department</w:t>
            </w:r>
          </w:p>
        </w:tc>
        <w:tc>
          <w:tcPr>
            <w:tcW w:w="2520" w:type="dxa"/>
            <w:shd w:val="clear" w:color="auto" w:fill="FFFFFF"/>
          </w:tcPr>
          <w:p w:rsidR="007967A9" w:rsidRPr="00052284" w:rsidRDefault="007967A9" w:rsidP="00CA1CD6"/>
        </w:tc>
      </w:tr>
      <w:tr w:rsidR="007967A9" w:rsidRPr="00052284" w:rsidTr="00F023C8">
        <w:trPr>
          <w:trHeight w:val="472"/>
        </w:trPr>
        <w:tc>
          <w:tcPr>
            <w:tcW w:w="2228" w:type="dxa"/>
            <w:shd w:val="clear" w:color="auto" w:fill="FFFFFF"/>
          </w:tcPr>
          <w:p w:rsidR="007967A9" w:rsidRPr="00052284" w:rsidRDefault="007967A9" w:rsidP="00107B17">
            <w:pPr>
              <w:shd w:val="clear" w:color="auto" w:fill="FFFFFF"/>
              <w:ind w:right="-993"/>
              <w:jc w:val="left"/>
              <w:rPr>
                <w:rFonts w:ascii="Verdana" w:hAnsi="Verdana" w:cs="Arial"/>
                <w:sz w:val="20"/>
                <w:lang w:val="en-GB"/>
              </w:rPr>
            </w:pPr>
            <w:r w:rsidRPr="00052284">
              <w:rPr>
                <w:rFonts w:ascii="Verdana" w:hAnsi="Verdana" w:cs="Arial"/>
                <w:sz w:val="20"/>
                <w:lang w:val="en-GB"/>
              </w:rPr>
              <w:t>Address</w:t>
            </w:r>
          </w:p>
        </w:tc>
        <w:tc>
          <w:tcPr>
            <w:tcW w:w="3010" w:type="dxa"/>
            <w:shd w:val="clear" w:color="auto" w:fill="FFFFFF"/>
          </w:tcPr>
          <w:p w:rsidR="00F2089C" w:rsidRPr="00F2089C" w:rsidRDefault="00F2089C" w:rsidP="00F2089C">
            <w:pPr>
              <w:shd w:val="clear" w:color="auto" w:fill="FFFFFF"/>
              <w:spacing w:after="0"/>
              <w:ind w:right="-993"/>
              <w:jc w:val="left"/>
              <w:rPr>
                <w:rFonts w:ascii="Verdana" w:hAnsi="Verdana" w:cs="Arial"/>
                <w:sz w:val="20"/>
                <w:lang w:val="en-GB"/>
              </w:rPr>
            </w:pPr>
            <w:r w:rsidRPr="00F2089C">
              <w:rPr>
                <w:rFonts w:ascii="Verdana" w:hAnsi="Verdana" w:cs="Arial"/>
                <w:sz w:val="20"/>
                <w:lang w:val="en-GB"/>
              </w:rPr>
              <w:t xml:space="preserve">Rruga e Dibrës, no.3741, </w:t>
            </w:r>
          </w:p>
          <w:p w:rsidR="007967A9" w:rsidRPr="00052284" w:rsidRDefault="00F2089C" w:rsidP="00F2089C">
            <w:pPr>
              <w:shd w:val="clear" w:color="auto" w:fill="FFFFFF"/>
              <w:spacing w:after="0"/>
              <w:ind w:right="-993"/>
              <w:jc w:val="left"/>
              <w:rPr>
                <w:rFonts w:ascii="Verdana" w:hAnsi="Verdana" w:cs="Arial"/>
                <w:sz w:val="22"/>
                <w:szCs w:val="22"/>
                <w:lang w:val="en-GB"/>
              </w:rPr>
            </w:pPr>
            <w:r w:rsidRPr="00F2089C">
              <w:rPr>
                <w:rFonts w:ascii="Verdana" w:hAnsi="Verdana" w:cs="Arial"/>
                <w:sz w:val="20"/>
                <w:lang w:val="en-GB"/>
              </w:rPr>
              <w:t>1005, Tirana</w:t>
            </w:r>
          </w:p>
        </w:tc>
        <w:tc>
          <w:tcPr>
            <w:tcW w:w="2160" w:type="dxa"/>
            <w:shd w:val="clear" w:color="auto" w:fill="FFFFFF"/>
          </w:tcPr>
          <w:p w:rsidR="007967A9" w:rsidRPr="00052284" w:rsidRDefault="007967A9" w:rsidP="00107B17">
            <w:pPr>
              <w:shd w:val="clear" w:color="auto" w:fill="FFFFFF"/>
              <w:spacing w:after="0"/>
              <w:ind w:right="-992"/>
              <w:jc w:val="left"/>
              <w:rPr>
                <w:rFonts w:ascii="Verdana" w:hAnsi="Verdana" w:cs="Arial"/>
                <w:sz w:val="20"/>
                <w:lang w:val="en-GB"/>
              </w:rPr>
            </w:pPr>
            <w:r w:rsidRPr="00052284">
              <w:rPr>
                <w:rFonts w:ascii="Verdana" w:hAnsi="Verdana" w:cs="Arial"/>
                <w:sz w:val="20"/>
                <w:lang w:val="en-GB"/>
              </w:rPr>
              <w:t>Country/</w:t>
            </w:r>
            <w:r w:rsidRPr="00052284">
              <w:rPr>
                <w:rFonts w:ascii="Verdana" w:hAnsi="Verdana" w:cs="Arial"/>
                <w:sz w:val="20"/>
                <w:lang w:val="en-GB"/>
              </w:rPr>
              <w:br/>
              <w:t>Country code</w:t>
            </w:r>
            <w:r w:rsidRPr="00052284">
              <w:rPr>
                <w:rStyle w:val="EndnoteReference"/>
                <w:rFonts w:ascii="Verdana" w:hAnsi="Verdana" w:cs="Arial"/>
                <w:sz w:val="20"/>
                <w:lang w:val="en-GB"/>
              </w:rPr>
              <w:endnoteReference w:id="6"/>
            </w:r>
          </w:p>
        </w:tc>
        <w:tc>
          <w:tcPr>
            <w:tcW w:w="2520" w:type="dxa"/>
            <w:shd w:val="clear" w:color="auto" w:fill="FFFFFF"/>
          </w:tcPr>
          <w:p w:rsidR="007967A9" w:rsidRPr="00052284" w:rsidRDefault="00CA1CD6" w:rsidP="00CA1CD6">
            <w:pPr>
              <w:shd w:val="clear" w:color="auto" w:fill="FFFFFF"/>
              <w:ind w:right="-993"/>
              <w:jc w:val="left"/>
              <w:rPr>
                <w:rFonts w:ascii="Verdana" w:hAnsi="Verdana" w:cs="Arial"/>
                <w:b/>
                <w:sz w:val="20"/>
                <w:lang w:val="en-GB"/>
              </w:rPr>
            </w:pPr>
            <w:r w:rsidRPr="00052284">
              <w:rPr>
                <w:rFonts w:ascii="Verdana" w:hAnsi="Verdana" w:cs="Arial"/>
                <w:b/>
                <w:sz w:val="20"/>
                <w:lang w:val="en-GB"/>
              </w:rPr>
              <w:t>Albania</w:t>
            </w:r>
          </w:p>
        </w:tc>
      </w:tr>
      <w:tr w:rsidR="007967A9" w:rsidRPr="00052284" w:rsidTr="00F023C8">
        <w:trPr>
          <w:trHeight w:val="811"/>
        </w:trPr>
        <w:tc>
          <w:tcPr>
            <w:tcW w:w="2228" w:type="dxa"/>
            <w:shd w:val="clear" w:color="auto" w:fill="FFFFFF"/>
          </w:tcPr>
          <w:p w:rsidR="007967A9" w:rsidRPr="00052284" w:rsidRDefault="007967A9" w:rsidP="00107B17">
            <w:pPr>
              <w:shd w:val="clear" w:color="auto" w:fill="FFFFFF"/>
              <w:ind w:right="-993"/>
              <w:jc w:val="left"/>
              <w:rPr>
                <w:rFonts w:ascii="Verdana" w:hAnsi="Verdana" w:cs="Arial"/>
                <w:sz w:val="20"/>
                <w:lang w:val="en-GB"/>
              </w:rPr>
            </w:pPr>
            <w:r w:rsidRPr="00052284">
              <w:rPr>
                <w:rFonts w:ascii="Verdana" w:hAnsi="Verdana" w:cs="Arial"/>
                <w:sz w:val="20"/>
                <w:lang w:val="en-GB"/>
              </w:rPr>
              <w:t xml:space="preserve">Contact person </w:t>
            </w:r>
            <w:r w:rsidRPr="00052284">
              <w:rPr>
                <w:rFonts w:ascii="Verdana" w:hAnsi="Verdana" w:cs="Arial"/>
                <w:sz w:val="20"/>
                <w:lang w:val="en-GB"/>
              </w:rPr>
              <w:br/>
              <w:t>name and position</w:t>
            </w:r>
          </w:p>
        </w:tc>
        <w:tc>
          <w:tcPr>
            <w:tcW w:w="3010" w:type="dxa"/>
            <w:shd w:val="clear" w:color="auto" w:fill="FFFFFF"/>
          </w:tcPr>
          <w:p w:rsidR="001E2F4B" w:rsidRDefault="00F2089C" w:rsidP="001E2F4B">
            <w:pPr>
              <w:shd w:val="clear" w:color="auto" w:fill="FFFFFF"/>
              <w:ind w:right="-993"/>
              <w:jc w:val="left"/>
              <w:rPr>
                <w:rFonts w:ascii="Verdana" w:hAnsi="Verdana" w:cs="Arial"/>
                <w:sz w:val="20"/>
                <w:lang w:val="en-GB"/>
              </w:rPr>
            </w:pPr>
            <w:r>
              <w:rPr>
                <w:rFonts w:ascii="Verdana" w:hAnsi="Verdana" w:cs="Arial"/>
                <w:sz w:val="20"/>
                <w:lang w:val="en-GB"/>
              </w:rPr>
              <w:t>Anila Prendi</w:t>
            </w:r>
          </w:p>
          <w:p w:rsidR="00F2089C" w:rsidRPr="00F2089C" w:rsidRDefault="00F2089C" w:rsidP="00F2089C">
            <w:pPr>
              <w:shd w:val="clear" w:color="auto" w:fill="FFFFFF"/>
              <w:spacing w:after="0"/>
              <w:ind w:right="-993"/>
              <w:rPr>
                <w:rFonts w:ascii="Verdana" w:hAnsi="Verdana" w:cs="Arial"/>
                <w:sz w:val="18"/>
                <w:lang w:val="en-GB"/>
              </w:rPr>
            </w:pPr>
            <w:r w:rsidRPr="00F2089C">
              <w:rPr>
                <w:rFonts w:ascii="Verdana" w:hAnsi="Verdana" w:cs="Arial"/>
                <w:sz w:val="18"/>
                <w:lang w:val="en-GB"/>
              </w:rPr>
              <w:t xml:space="preserve">Director of the Directorate of </w:t>
            </w:r>
          </w:p>
          <w:p w:rsidR="00F2089C" w:rsidRPr="00F2089C" w:rsidRDefault="00F2089C" w:rsidP="00F2089C">
            <w:pPr>
              <w:shd w:val="clear" w:color="auto" w:fill="FFFFFF"/>
              <w:spacing w:after="0"/>
              <w:ind w:right="-993"/>
              <w:rPr>
                <w:rFonts w:ascii="Verdana" w:hAnsi="Verdana" w:cs="Arial"/>
                <w:sz w:val="18"/>
                <w:lang w:val="en-GB"/>
              </w:rPr>
            </w:pPr>
            <w:r w:rsidRPr="00F2089C">
              <w:rPr>
                <w:rFonts w:ascii="Verdana" w:hAnsi="Verdana" w:cs="Arial"/>
                <w:sz w:val="18"/>
                <w:lang w:val="en-GB"/>
              </w:rPr>
              <w:t xml:space="preserve">Research, Academic Promotion </w:t>
            </w:r>
          </w:p>
          <w:p w:rsidR="00F2089C" w:rsidRPr="00F2089C" w:rsidRDefault="00F2089C" w:rsidP="00F2089C">
            <w:pPr>
              <w:shd w:val="clear" w:color="auto" w:fill="FFFFFF"/>
              <w:spacing w:after="0"/>
              <w:ind w:right="-993"/>
              <w:rPr>
                <w:rFonts w:ascii="Verdana" w:hAnsi="Verdana" w:cs="Arial"/>
                <w:sz w:val="18"/>
                <w:lang w:val="en-GB"/>
              </w:rPr>
            </w:pPr>
            <w:r w:rsidRPr="00F2089C">
              <w:rPr>
                <w:rFonts w:ascii="Verdana" w:hAnsi="Verdana" w:cs="Arial"/>
                <w:sz w:val="18"/>
                <w:lang w:val="en-GB"/>
              </w:rPr>
              <w:t>and Communication</w:t>
            </w:r>
          </w:p>
          <w:p w:rsidR="00CA1CD6" w:rsidRPr="00052284" w:rsidRDefault="00CA1CD6" w:rsidP="001E2F4B">
            <w:pPr>
              <w:shd w:val="clear" w:color="auto" w:fill="FFFFFF"/>
              <w:ind w:right="-993"/>
              <w:jc w:val="left"/>
              <w:rPr>
                <w:rFonts w:ascii="Verdana" w:hAnsi="Verdana" w:cs="Arial"/>
                <w:sz w:val="20"/>
                <w:lang w:val="en-GB"/>
              </w:rPr>
            </w:pPr>
          </w:p>
        </w:tc>
        <w:tc>
          <w:tcPr>
            <w:tcW w:w="2160" w:type="dxa"/>
            <w:shd w:val="clear" w:color="auto" w:fill="FFFFFF"/>
          </w:tcPr>
          <w:p w:rsidR="007967A9" w:rsidRPr="00052284" w:rsidRDefault="007967A9" w:rsidP="00107B17">
            <w:pPr>
              <w:shd w:val="clear" w:color="auto" w:fill="FFFFFF"/>
              <w:spacing w:after="0"/>
              <w:ind w:right="-992"/>
              <w:jc w:val="left"/>
              <w:rPr>
                <w:rFonts w:ascii="Verdana" w:hAnsi="Verdana" w:cs="Arial"/>
                <w:sz w:val="20"/>
                <w:lang w:val="fr-BE"/>
              </w:rPr>
            </w:pPr>
            <w:r w:rsidRPr="00052284">
              <w:rPr>
                <w:rFonts w:ascii="Verdana" w:hAnsi="Verdana" w:cs="Arial"/>
                <w:sz w:val="20"/>
                <w:lang w:val="fr-BE"/>
              </w:rPr>
              <w:t>Contact person</w:t>
            </w:r>
          </w:p>
          <w:p w:rsidR="007967A9" w:rsidRPr="00052284" w:rsidRDefault="007967A9" w:rsidP="00107B17">
            <w:pPr>
              <w:shd w:val="clear" w:color="auto" w:fill="FFFFFF"/>
              <w:spacing w:after="0"/>
              <w:ind w:right="-992"/>
              <w:jc w:val="left"/>
              <w:rPr>
                <w:rFonts w:ascii="Verdana" w:hAnsi="Verdana" w:cs="Arial"/>
                <w:sz w:val="20"/>
                <w:lang w:val="fr-BE"/>
              </w:rPr>
            </w:pPr>
            <w:r w:rsidRPr="00052284">
              <w:rPr>
                <w:rFonts w:ascii="Verdana" w:hAnsi="Verdana" w:cs="Arial"/>
                <w:sz w:val="20"/>
                <w:lang w:val="fr-BE"/>
              </w:rPr>
              <w:t>e-mail / phone</w:t>
            </w:r>
          </w:p>
        </w:tc>
        <w:tc>
          <w:tcPr>
            <w:tcW w:w="2520" w:type="dxa"/>
            <w:shd w:val="clear" w:color="auto" w:fill="FFFFFF"/>
          </w:tcPr>
          <w:p w:rsidR="00F023C8" w:rsidRDefault="00F023C8" w:rsidP="001E2F4B">
            <w:pPr>
              <w:shd w:val="clear" w:color="auto" w:fill="FFFFFF"/>
              <w:ind w:right="-993"/>
              <w:jc w:val="left"/>
              <w:rPr>
                <w:rFonts w:ascii="Verdana" w:hAnsi="Verdana" w:cs="Arial"/>
                <w:b/>
                <w:sz w:val="16"/>
                <w:szCs w:val="16"/>
                <w:lang w:val="fr-BE"/>
              </w:rPr>
            </w:pPr>
            <w:hyperlink r:id="rId11" w:history="1">
              <w:r w:rsidRPr="00D5654A">
                <w:rPr>
                  <w:rStyle w:val="Hyperlink"/>
                  <w:rFonts w:ascii="Verdana" w:hAnsi="Verdana" w:cs="Arial"/>
                  <w:b/>
                  <w:sz w:val="16"/>
                  <w:szCs w:val="16"/>
                  <w:lang w:val="fr-BE"/>
                </w:rPr>
                <w:t>anila.prendi@umed.edu.al</w:t>
              </w:r>
            </w:hyperlink>
            <w:r>
              <w:rPr>
                <w:rFonts w:ascii="Verdana" w:hAnsi="Verdana" w:cs="Arial"/>
                <w:b/>
                <w:sz w:val="16"/>
                <w:szCs w:val="16"/>
                <w:lang w:val="fr-BE"/>
              </w:rPr>
              <w:t xml:space="preserve"> </w:t>
            </w:r>
            <w:bookmarkStart w:id="0" w:name="_GoBack"/>
            <w:bookmarkEnd w:id="0"/>
          </w:p>
          <w:p w:rsidR="001E2F4B" w:rsidRPr="00052284" w:rsidRDefault="00F023C8" w:rsidP="001E2F4B">
            <w:pPr>
              <w:shd w:val="clear" w:color="auto" w:fill="FFFFFF"/>
              <w:ind w:right="-993"/>
              <w:jc w:val="left"/>
              <w:rPr>
                <w:rFonts w:ascii="Verdana" w:hAnsi="Verdana" w:cs="Arial"/>
                <w:sz w:val="20"/>
                <w:lang w:val="en-GB"/>
              </w:rPr>
            </w:pPr>
            <w:hyperlink r:id="rId12" w:history="1">
              <w:r w:rsidRPr="00D5654A">
                <w:rPr>
                  <w:rStyle w:val="Hyperlink"/>
                  <w:rFonts w:ascii="Verdana" w:hAnsi="Verdana" w:cs="Arial"/>
                  <w:b/>
                  <w:sz w:val="16"/>
                  <w:szCs w:val="16"/>
                  <w:lang w:val="fr-BE"/>
                </w:rPr>
                <w:t>erasmus@umed.edu.al</w:t>
              </w:r>
            </w:hyperlink>
            <w:r>
              <w:rPr>
                <w:rFonts w:ascii="Verdana" w:hAnsi="Verdana" w:cs="Arial"/>
                <w:b/>
                <w:sz w:val="16"/>
                <w:szCs w:val="16"/>
                <w:lang w:val="fr-BE"/>
              </w:rPr>
              <w:t xml:space="preserve"> </w:t>
            </w:r>
          </w:p>
          <w:p w:rsidR="007967A9" w:rsidRPr="00052284" w:rsidRDefault="007967A9" w:rsidP="00F2089C">
            <w:pPr>
              <w:shd w:val="clear" w:color="auto" w:fill="FFFFFF"/>
              <w:ind w:right="-993"/>
              <w:jc w:val="left"/>
              <w:rPr>
                <w:rFonts w:ascii="Verdana" w:hAnsi="Verdana" w:cs="Arial"/>
                <w:b/>
                <w:sz w:val="16"/>
                <w:szCs w:val="16"/>
                <w:lang w:val="fr-BE"/>
              </w:rPr>
            </w:pPr>
          </w:p>
        </w:tc>
      </w:tr>
      <w:tr w:rsidR="00F8532D" w:rsidRPr="00052284" w:rsidTr="00F023C8">
        <w:trPr>
          <w:trHeight w:val="811"/>
        </w:trPr>
        <w:tc>
          <w:tcPr>
            <w:tcW w:w="2228" w:type="dxa"/>
            <w:shd w:val="clear" w:color="auto" w:fill="FFFFFF"/>
          </w:tcPr>
          <w:p w:rsidR="00F8532D" w:rsidRPr="00052284" w:rsidRDefault="00F8532D" w:rsidP="00A568F8">
            <w:pPr>
              <w:shd w:val="clear" w:color="auto" w:fill="FFFFFF"/>
              <w:spacing w:after="0"/>
              <w:ind w:right="-993"/>
              <w:jc w:val="left"/>
              <w:rPr>
                <w:rFonts w:ascii="Verdana" w:hAnsi="Verdana" w:cs="Arial"/>
                <w:sz w:val="20"/>
                <w:lang w:val="en-GB"/>
              </w:rPr>
            </w:pPr>
            <w:r w:rsidRPr="00052284">
              <w:rPr>
                <w:rFonts w:ascii="Verdana" w:hAnsi="Verdana" w:cs="Arial"/>
                <w:sz w:val="20"/>
                <w:lang w:val="en-GB"/>
              </w:rPr>
              <w:t>Type of enterprise:</w:t>
            </w:r>
          </w:p>
          <w:p w:rsidR="00F8532D" w:rsidRPr="00052284" w:rsidRDefault="00F8532D" w:rsidP="00B223B0">
            <w:pPr>
              <w:shd w:val="clear" w:color="auto" w:fill="FFFFFF"/>
              <w:spacing w:after="0"/>
              <w:ind w:right="-993"/>
              <w:jc w:val="left"/>
              <w:rPr>
                <w:rFonts w:ascii="Verdana" w:hAnsi="Verdana" w:cs="Arial"/>
                <w:sz w:val="20"/>
                <w:lang w:val="en-GB"/>
              </w:rPr>
            </w:pPr>
          </w:p>
        </w:tc>
        <w:tc>
          <w:tcPr>
            <w:tcW w:w="3010" w:type="dxa"/>
            <w:shd w:val="clear" w:color="auto" w:fill="FFFFFF"/>
          </w:tcPr>
          <w:p w:rsidR="00F8532D" w:rsidRPr="00052284" w:rsidRDefault="00F8532D" w:rsidP="00B223B0">
            <w:pPr>
              <w:shd w:val="clear" w:color="auto" w:fill="FFFFFF"/>
              <w:spacing w:after="0"/>
              <w:ind w:right="-993"/>
              <w:jc w:val="left"/>
              <w:rPr>
                <w:rFonts w:ascii="Verdana" w:hAnsi="Verdana" w:cs="Arial"/>
                <w:sz w:val="20"/>
                <w:lang w:val="en-GB"/>
              </w:rPr>
            </w:pPr>
          </w:p>
        </w:tc>
        <w:tc>
          <w:tcPr>
            <w:tcW w:w="2160" w:type="dxa"/>
            <w:shd w:val="clear" w:color="auto" w:fill="FFFFFF"/>
          </w:tcPr>
          <w:p w:rsidR="00C422F5" w:rsidRPr="00052284" w:rsidRDefault="00C422F5" w:rsidP="00A568F8">
            <w:pPr>
              <w:spacing w:after="0"/>
              <w:ind w:right="-992"/>
              <w:jc w:val="left"/>
              <w:rPr>
                <w:rFonts w:ascii="Verdana" w:hAnsi="Verdana" w:cs="Arial"/>
                <w:sz w:val="20"/>
                <w:lang w:val="en-GB"/>
              </w:rPr>
            </w:pPr>
            <w:r w:rsidRPr="00052284">
              <w:rPr>
                <w:rFonts w:ascii="Verdana" w:hAnsi="Verdana" w:cs="Arial"/>
                <w:sz w:val="20"/>
                <w:lang w:val="en-GB"/>
              </w:rPr>
              <w:t>Size of enterprise</w:t>
            </w:r>
          </w:p>
          <w:p w:rsidR="00F8532D" w:rsidRPr="00052284" w:rsidRDefault="00C422F5" w:rsidP="00A568F8">
            <w:pPr>
              <w:shd w:val="clear" w:color="auto" w:fill="FFFFFF"/>
              <w:spacing w:after="0"/>
              <w:ind w:right="-992"/>
              <w:jc w:val="left"/>
              <w:rPr>
                <w:rFonts w:ascii="Verdana" w:hAnsi="Verdana" w:cs="Arial"/>
                <w:sz w:val="20"/>
                <w:lang w:val="en-GB"/>
              </w:rPr>
            </w:pPr>
            <w:r w:rsidRPr="00052284">
              <w:rPr>
                <w:rFonts w:ascii="Verdana" w:hAnsi="Verdana" w:cs="Arial"/>
                <w:sz w:val="16"/>
                <w:szCs w:val="16"/>
                <w:lang w:val="en-GB"/>
              </w:rPr>
              <w:t>(if applicable)</w:t>
            </w:r>
          </w:p>
        </w:tc>
        <w:tc>
          <w:tcPr>
            <w:tcW w:w="2520" w:type="dxa"/>
            <w:shd w:val="clear" w:color="auto" w:fill="FFFFFF"/>
          </w:tcPr>
          <w:p w:rsidR="006F285A" w:rsidRPr="00052284" w:rsidRDefault="00067CF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A941C9" w:rsidRPr="00052284">
                  <w:rPr>
                    <w:rFonts w:ascii="MS Gothic" w:eastAsia="MS Gothic" w:hAnsi="MS Gothic" w:cs="Arial" w:hint="eastAsia"/>
                    <w:sz w:val="16"/>
                    <w:szCs w:val="16"/>
                    <w:lang w:val="en-GB"/>
                  </w:rPr>
                  <w:t>☐</w:t>
                </w:r>
              </w:sdtContent>
            </w:sdt>
            <w:r w:rsidR="006F285A" w:rsidRPr="00052284">
              <w:rPr>
                <w:rFonts w:ascii="Verdana" w:hAnsi="Verdana" w:cs="Arial"/>
                <w:sz w:val="16"/>
                <w:szCs w:val="16"/>
                <w:lang w:val="en-GB"/>
              </w:rPr>
              <w:t>&lt;250 employees</w:t>
            </w:r>
          </w:p>
          <w:p w:rsidR="00F8532D" w:rsidRPr="00052284" w:rsidRDefault="00067CFB" w:rsidP="006F285A">
            <w:pPr>
              <w:shd w:val="clear" w:color="auto" w:fill="FFFFFF"/>
              <w:spacing w:after="0"/>
              <w:ind w:right="-993"/>
              <w:jc w:val="left"/>
              <w:rPr>
                <w:rFonts w:ascii="Verdana" w:hAnsi="Verdana" w:cs="Arial"/>
                <w:b/>
                <w:sz w:val="20"/>
                <w:lang w:val="en-GB"/>
              </w:rPr>
            </w:pPr>
            <w:sdt>
              <w:sdtPr>
                <w:rPr>
                  <w:rFonts w:ascii="Verdana" w:hAnsi="Verdana" w:cs="Arial"/>
                  <w:sz w:val="16"/>
                  <w:szCs w:val="16"/>
                  <w:lang w:val="en-GB"/>
                </w:rPr>
                <w:id w:val="-1483542654"/>
              </w:sdtPr>
              <w:sdtEndPr/>
              <w:sdtContent>
                <w:r w:rsidR="00F2089C" w:rsidRPr="00F2089C">
                  <w:rPr>
                    <w:rFonts w:ascii="MS Gothic" w:eastAsia="MS Gothic" w:hAnsi="MS Gothic" w:cs="Arial" w:hint="eastAsia"/>
                    <w:b/>
                    <w:sz w:val="18"/>
                    <w:szCs w:val="16"/>
                    <w:lang w:val="en-GB"/>
                  </w:rPr>
                  <w:t>X</w:t>
                </w:r>
              </w:sdtContent>
            </w:sdt>
            <w:r w:rsidR="006F285A" w:rsidRPr="00052284">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0D4A3C" w:rsidRDefault="000D4A3C" w:rsidP="00107B17">
      <w:pPr>
        <w:shd w:val="clear" w:color="auto" w:fill="FFFFFF"/>
        <w:ind w:right="-992"/>
        <w:jc w:val="left"/>
        <w:rPr>
          <w:rFonts w:ascii="Verdana" w:hAnsi="Verdana" w:cs="Arial"/>
          <w:b/>
          <w:color w:val="002060"/>
          <w:szCs w:val="24"/>
          <w:lang w:val="en-GB"/>
        </w:rPr>
      </w:pPr>
    </w:p>
    <w:p w:rsidR="000D4A3C" w:rsidRDefault="000D4A3C" w:rsidP="00107B17">
      <w:pPr>
        <w:shd w:val="clear" w:color="auto" w:fill="FFFFFF"/>
        <w:ind w:right="-992"/>
        <w:jc w:val="left"/>
        <w:rPr>
          <w:rFonts w:ascii="Verdana" w:hAnsi="Verdana" w:cs="Arial"/>
          <w:b/>
          <w:color w:val="002060"/>
          <w:szCs w:val="24"/>
          <w:lang w:val="en-GB"/>
        </w:rPr>
      </w:pPr>
    </w:p>
    <w:p w:rsidR="000D4A3C" w:rsidRDefault="000D4A3C" w:rsidP="00107B17">
      <w:pPr>
        <w:shd w:val="clear" w:color="auto" w:fill="FFFFFF"/>
        <w:ind w:right="-992"/>
        <w:jc w:val="left"/>
        <w:rPr>
          <w:rFonts w:ascii="Verdana" w:hAnsi="Verdana" w:cs="Arial"/>
          <w:b/>
          <w:color w:val="002060"/>
          <w:szCs w:val="24"/>
          <w:lang w:val="en-GB"/>
        </w:rPr>
      </w:pPr>
    </w:p>
    <w:p w:rsidR="000D4A3C" w:rsidRDefault="000D4A3C" w:rsidP="00107B17">
      <w:pPr>
        <w:shd w:val="clear" w:color="auto" w:fill="FFFFFF"/>
        <w:ind w:right="-992"/>
        <w:jc w:val="left"/>
        <w:rPr>
          <w:rFonts w:ascii="Verdana" w:hAnsi="Verdana" w:cs="Arial"/>
          <w:b/>
          <w:color w:val="002060"/>
          <w:szCs w:val="24"/>
          <w:lang w:val="en-GB"/>
        </w:rPr>
      </w:pPr>
    </w:p>
    <w:p w:rsidR="000D4A3C" w:rsidRDefault="000D4A3C" w:rsidP="00107B17">
      <w:pPr>
        <w:shd w:val="clear" w:color="auto" w:fill="FFFFFF"/>
        <w:ind w:right="-992"/>
        <w:jc w:val="left"/>
        <w:rPr>
          <w:rFonts w:ascii="Verdana" w:hAnsi="Verdana" w:cs="Arial"/>
          <w:b/>
          <w:color w:val="002060"/>
          <w:szCs w:val="24"/>
          <w:lang w:val="en-GB"/>
        </w:rPr>
      </w:pPr>
    </w:p>
    <w:p w:rsidR="000D4A3C" w:rsidRDefault="000D4A3C" w:rsidP="00107B17">
      <w:pPr>
        <w:shd w:val="clear" w:color="auto" w:fill="FFFFFF"/>
        <w:ind w:right="-992"/>
        <w:jc w:val="left"/>
        <w:rPr>
          <w:rFonts w:ascii="Verdana" w:hAnsi="Verdana" w:cs="Arial"/>
          <w:b/>
          <w:color w:val="002060"/>
          <w:szCs w:val="24"/>
          <w:lang w:val="en-GB"/>
        </w:rPr>
      </w:pPr>
    </w:p>
    <w:p w:rsidR="00374481" w:rsidRDefault="00374481" w:rsidP="00107B17">
      <w:pPr>
        <w:shd w:val="clear" w:color="auto" w:fill="FFFFFF"/>
        <w:ind w:right="-992"/>
        <w:jc w:val="left"/>
        <w:rPr>
          <w:rFonts w:ascii="Verdana" w:hAnsi="Verdana" w:cs="Arial"/>
          <w:b/>
          <w:color w:val="002060"/>
          <w:szCs w:val="24"/>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088"/>
        <w:gridCol w:w="2880"/>
        <w:gridCol w:w="2340"/>
        <w:gridCol w:w="2250"/>
      </w:tblGrid>
      <w:tr w:rsidR="00A75662" w:rsidRPr="00052284" w:rsidTr="000D4A3C">
        <w:trPr>
          <w:trHeight w:val="371"/>
        </w:trPr>
        <w:tc>
          <w:tcPr>
            <w:tcW w:w="2088" w:type="dxa"/>
            <w:shd w:val="clear" w:color="auto" w:fill="FFFFFF"/>
          </w:tcPr>
          <w:p w:rsidR="00A75662" w:rsidRPr="00052284" w:rsidRDefault="00A75662" w:rsidP="00107B17">
            <w:pPr>
              <w:shd w:val="clear" w:color="auto" w:fill="FFFFFF"/>
              <w:spacing w:after="0"/>
              <w:ind w:right="-993"/>
              <w:jc w:val="left"/>
              <w:rPr>
                <w:rFonts w:ascii="Verdana" w:hAnsi="Verdana" w:cs="Arial"/>
                <w:sz w:val="20"/>
                <w:lang w:val="en-GB"/>
              </w:rPr>
            </w:pPr>
            <w:r w:rsidRPr="00052284">
              <w:rPr>
                <w:rFonts w:ascii="Verdana" w:hAnsi="Verdana" w:cs="Arial"/>
                <w:sz w:val="20"/>
                <w:lang w:val="en-GB"/>
              </w:rPr>
              <w:t>Name</w:t>
            </w:r>
          </w:p>
        </w:tc>
        <w:tc>
          <w:tcPr>
            <w:tcW w:w="2880" w:type="dxa"/>
            <w:shd w:val="clear" w:color="auto" w:fill="FFFFFF"/>
          </w:tcPr>
          <w:p w:rsidR="00CA1CD6" w:rsidRPr="00374481" w:rsidRDefault="00374481" w:rsidP="00374481">
            <w:r>
              <w:t>Tallinn</w:t>
            </w:r>
            <w:r w:rsidRPr="00374481">
              <w:t>Health Care College</w:t>
            </w:r>
          </w:p>
        </w:tc>
        <w:tc>
          <w:tcPr>
            <w:tcW w:w="2340" w:type="dxa"/>
            <w:vMerge w:val="restart"/>
            <w:shd w:val="clear" w:color="auto" w:fill="FFFFFF"/>
          </w:tcPr>
          <w:p w:rsidR="00A75662" w:rsidRPr="00052284" w:rsidRDefault="0081766A" w:rsidP="0081766A">
            <w:pPr>
              <w:shd w:val="clear" w:color="auto" w:fill="FFFFFF"/>
              <w:ind w:right="-993"/>
              <w:jc w:val="left"/>
              <w:rPr>
                <w:rFonts w:ascii="Verdana" w:hAnsi="Verdana" w:cs="Arial"/>
                <w:sz w:val="20"/>
                <w:lang w:val="en-GB"/>
              </w:rPr>
            </w:pPr>
            <w:r w:rsidRPr="00052284">
              <w:rPr>
                <w:rFonts w:ascii="Verdana" w:hAnsi="Verdana" w:cs="Arial"/>
                <w:sz w:val="20"/>
                <w:lang w:val="en-GB"/>
              </w:rPr>
              <w:t>Faculty/</w:t>
            </w:r>
            <w:r w:rsidR="00A75662" w:rsidRPr="00052284">
              <w:rPr>
                <w:rFonts w:ascii="Verdana" w:hAnsi="Verdana" w:cs="Arial"/>
                <w:sz w:val="20"/>
                <w:lang w:val="en-GB"/>
              </w:rPr>
              <w:t>Department</w:t>
            </w:r>
          </w:p>
        </w:tc>
        <w:tc>
          <w:tcPr>
            <w:tcW w:w="2250" w:type="dxa"/>
            <w:vMerge w:val="restart"/>
            <w:shd w:val="clear" w:color="auto" w:fill="FFFFFF"/>
          </w:tcPr>
          <w:p w:rsidR="00374481" w:rsidRDefault="00374481" w:rsidP="00CA1CD6">
            <w:pPr>
              <w:shd w:val="clear" w:color="auto" w:fill="FFFFFF"/>
              <w:tabs>
                <w:tab w:val="left" w:pos="279"/>
              </w:tabs>
              <w:ind w:right="-993"/>
              <w:rPr>
                <w:rFonts w:ascii="Verdana" w:hAnsi="Verdana" w:cs="Arial"/>
                <w:b/>
                <w:sz w:val="20"/>
                <w:lang w:val="en-GB"/>
              </w:rPr>
            </w:pPr>
            <w:r>
              <w:rPr>
                <w:rFonts w:ascii="Verdana" w:hAnsi="Verdana" w:cs="Arial"/>
                <w:b/>
                <w:sz w:val="20"/>
                <w:lang w:val="en-GB"/>
              </w:rPr>
              <w:t xml:space="preserve"> International </w:t>
            </w:r>
          </w:p>
          <w:p w:rsidR="00A75662" w:rsidRPr="00052284" w:rsidRDefault="00374481" w:rsidP="00CA1CD6">
            <w:pPr>
              <w:shd w:val="clear" w:color="auto" w:fill="FFFFFF"/>
              <w:tabs>
                <w:tab w:val="left" w:pos="279"/>
              </w:tabs>
              <w:ind w:right="-993"/>
              <w:rPr>
                <w:rFonts w:ascii="Verdana" w:hAnsi="Verdana" w:cs="Arial"/>
                <w:b/>
                <w:sz w:val="20"/>
                <w:lang w:val="en-GB"/>
              </w:rPr>
            </w:pPr>
            <w:r>
              <w:rPr>
                <w:rFonts w:ascii="Verdana" w:hAnsi="Verdana" w:cs="Arial"/>
                <w:b/>
                <w:sz w:val="20"/>
                <w:lang w:val="en-GB"/>
              </w:rPr>
              <w:t>Office</w:t>
            </w:r>
          </w:p>
        </w:tc>
      </w:tr>
      <w:tr w:rsidR="00A75662" w:rsidRPr="00052284" w:rsidTr="000D4A3C">
        <w:trPr>
          <w:trHeight w:val="371"/>
        </w:trPr>
        <w:tc>
          <w:tcPr>
            <w:tcW w:w="2088" w:type="dxa"/>
            <w:shd w:val="clear" w:color="auto" w:fill="FFFFFF"/>
          </w:tcPr>
          <w:p w:rsidR="00A75662" w:rsidRPr="00052284" w:rsidRDefault="00713E3E" w:rsidP="00107B17">
            <w:pPr>
              <w:shd w:val="clear" w:color="auto" w:fill="FFFFFF"/>
              <w:spacing w:after="0"/>
              <w:ind w:right="-993"/>
              <w:jc w:val="left"/>
              <w:rPr>
                <w:rFonts w:ascii="Verdana" w:hAnsi="Verdana" w:cs="Arial"/>
                <w:sz w:val="20"/>
                <w:lang w:val="en-GB"/>
              </w:rPr>
            </w:pPr>
            <w:r w:rsidRPr="00052284">
              <w:rPr>
                <w:rFonts w:ascii="Verdana" w:hAnsi="Verdana" w:cs="Arial"/>
                <w:sz w:val="20"/>
                <w:lang w:val="en-GB"/>
              </w:rPr>
              <w:t>Erasmus code</w:t>
            </w:r>
          </w:p>
          <w:p w:rsidR="00A75662" w:rsidRPr="00052284" w:rsidRDefault="00A75662" w:rsidP="00107B17">
            <w:pPr>
              <w:shd w:val="clear" w:color="auto" w:fill="FFFFFF"/>
              <w:spacing w:after="0"/>
              <w:ind w:right="-993"/>
              <w:jc w:val="left"/>
              <w:rPr>
                <w:rFonts w:ascii="Verdana" w:hAnsi="Verdana" w:cs="Arial"/>
                <w:sz w:val="16"/>
                <w:szCs w:val="16"/>
                <w:lang w:val="en-GB"/>
              </w:rPr>
            </w:pPr>
            <w:r w:rsidRPr="00052284">
              <w:rPr>
                <w:rFonts w:ascii="Verdana" w:hAnsi="Verdana" w:cs="Arial"/>
                <w:sz w:val="16"/>
                <w:szCs w:val="16"/>
                <w:lang w:val="en-GB"/>
              </w:rPr>
              <w:t>(if applicable)</w:t>
            </w:r>
          </w:p>
          <w:p w:rsidR="00A75662" w:rsidRPr="00052284" w:rsidRDefault="00A75662" w:rsidP="00107B17">
            <w:pPr>
              <w:shd w:val="clear" w:color="auto" w:fill="FFFFFF"/>
              <w:spacing w:after="0"/>
              <w:ind w:right="-993"/>
              <w:jc w:val="left"/>
              <w:rPr>
                <w:rFonts w:ascii="Verdana" w:hAnsi="Verdana" w:cs="Arial"/>
                <w:sz w:val="20"/>
                <w:lang w:val="en-GB"/>
              </w:rPr>
            </w:pPr>
          </w:p>
        </w:tc>
        <w:tc>
          <w:tcPr>
            <w:tcW w:w="2880" w:type="dxa"/>
            <w:shd w:val="clear" w:color="auto" w:fill="FFFFFF"/>
          </w:tcPr>
          <w:p w:rsidR="00A75662" w:rsidRPr="00052284" w:rsidRDefault="00374481" w:rsidP="00107B17">
            <w:pPr>
              <w:shd w:val="clear" w:color="auto" w:fill="FFFFFF"/>
              <w:ind w:right="-993"/>
              <w:jc w:val="left"/>
              <w:rPr>
                <w:rFonts w:ascii="Verdana" w:hAnsi="Verdana" w:cs="Arial"/>
                <w:b/>
                <w:sz w:val="20"/>
                <w:lang w:val="en-GB"/>
              </w:rPr>
            </w:pPr>
            <w:r>
              <w:rPr>
                <w:rFonts w:ascii="Verdana" w:hAnsi="Verdana" w:cs="Arial"/>
                <w:b/>
                <w:sz w:val="20"/>
                <w:lang w:val="en-GB"/>
              </w:rPr>
              <w:t>EE TALLIN12</w:t>
            </w:r>
          </w:p>
        </w:tc>
        <w:tc>
          <w:tcPr>
            <w:tcW w:w="2340" w:type="dxa"/>
            <w:vMerge/>
            <w:shd w:val="clear" w:color="auto" w:fill="FFFFFF"/>
          </w:tcPr>
          <w:p w:rsidR="00A75662" w:rsidRPr="00052284" w:rsidRDefault="00A75662" w:rsidP="00107B17">
            <w:pPr>
              <w:shd w:val="clear" w:color="auto" w:fill="FFFFFF"/>
              <w:spacing w:after="0"/>
              <w:ind w:right="-992"/>
              <w:jc w:val="left"/>
              <w:rPr>
                <w:rFonts w:ascii="Verdana" w:hAnsi="Verdana" w:cs="Arial"/>
                <w:sz w:val="20"/>
                <w:lang w:val="en-GB"/>
              </w:rPr>
            </w:pPr>
          </w:p>
        </w:tc>
        <w:tc>
          <w:tcPr>
            <w:tcW w:w="2250" w:type="dxa"/>
            <w:vMerge/>
            <w:shd w:val="clear" w:color="auto" w:fill="FFFFFF"/>
          </w:tcPr>
          <w:p w:rsidR="00A75662" w:rsidRPr="00052284" w:rsidRDefault="00A75662" w:rsidP="00107B17">
            <w:pPr>
              <w:shd w:val="clear" w:color="auto" w:fill="FFFFFF"/>
              <w:ind w:right="-993"/>
              <w:jc w:val="center"/>
              <w:rPr>
                <w:rFonts w:ascii="Verdana" w:hAnsi="Verdana" w:cs="Arial"/>
                <w:b/>
                <w:sz w:val="20"/>
                <w:lang w:val="en-GB"/>
              </w:rPr>
            </w:pPr>
          </w:p>
        </w:tc>
      </w:tr>
      <w:tr w:rsidR="007967A9" w:rsidRPr="00052284" w:rsidTr="000D4A3C">
        <w:trPr>
          <w:trHeight w:val="559"/>
        </w:trPr>
        <w:tc>
          <w:tcPr>
            <w:tcW w:w="2088" w:type="dxa"/>
            <w:shd w:val="clear" w:color="auto" w:fill="FFFFFF"/>
          </w:tcPr>
          <w:p w:rsidR="007967A9" w:rsidRPr="00052284" w:rsidRDefault="007967A9" w:rsidP="00107B17">
            <w:pPr>
              <w:shd w:val="clear" w:color="auto" w:fill="FFFFFF"/>
              <w:ind w:right="-993"/>
              <w:jc w:val="left"/>
              <w:rPr>
                <w:rFonts w:ascii="Verdana" w:hAnsi="Verdana" w:cs="Arial"/>
                <w:sz w:val="20"/>
                <w:lang w:val="en-GB"/>
              </w:rPr>
            </w:pPr>
            <w:r w:rsidRPr="00052284">
              <w:rPr>
                <w:rFonts w:ascii="Verdana" w:hAnsi="Verdana" w:cs="Arial"/>
                <w:sz w:val="20"/>
                <w:lang w:val="en-GB"/>
              </w:rPr>
              <w:t>Address</w:t>
            </w:r>
          </w:p>
        </w:tc>
        <w:tc>
          <w:tcPr>
            <w:tcW w:w="2880" w:type="dxa"/>
            <w:shd w:val="clear" w:color="auto" w:fill="FFFFFF"/>
          </w:tcPr>
          <w:p w:rsidR="00374481" w:rsidRPr="00374481" w:rsidRDefault="00374481" w:rsidP="00374481">
            <w:r w:rsidRPr="00374481">
              <w:t>Kännu 67</w:t>
            </w:r>
            <w:r>
              <w:t xml:space="preserve"> </w:t>
            </w:r>
            <w:r w:rsidRPr="00374481">
              <w:t>13418 Tallinn</w:t>
            </w:r>
            <w:r>
              <w:t xml:space="preserve"> </w:t>
            </w:r>
            <w:r w:rsidRPr="00374481">
              <w:t>Estonia</w:t>
            </w:r>
          </w:p>
          <w:p w:rsidR="007967A9" w:rsidRPr="00052284" w:rsidRDefault="007967A9" w:rsidP="00CA1CD6">
            <w:pPr>
              <w:rPr>
                <w:rFonts w:ascii="Verdana" w:hAnsi="Verdana" w:cs="Arial"/>
                <w:sz w:val="20"/>
                <w:lang w:val="en-GB"/>
              </w:rPr>
            </w:pPr>
          </w:p>
        </w:tc>
        <w:tc>
          <w:tcPr>
            <w:tcW w:w="2340" w:type="dxa"/>
            <w:shd w:val="clear" w:color="auto" w:fill="FFFFFF"/>
          </w:tcPr>
          <w:p w:rsidR="007967A9" w:rsidRPr="00052284" w:rsidRDefault="00A75662" w:rsidP="00107B17">
            <w:pPr>
              <w:shd w:val="clear" w:color="auto" w:fill="FFFFFF"/>
              <w:spacing w:after="0"/>
              <w:ind w:right="-992"/>
              <w:jc w:val="left"/>
              <w:rPr>
                <w:rFonts w:ascii="Verdana" w:hAnsi="Verdana" w:cs="Arial"/>
                <w:sz w:val="20"/>
                <w:lang w:val="en-GB"/>
              </w:rPr>
            </w:pPr>
            <w:r w:rsidRPr="00052284">
              <w:rPr>
                <w:rFonts w:ascii="Verdana" w:hAnsi="Verdana" w:cs="Arial"/>
                <w:sz w:val="20"/>
                <w:lang w:val="en-GB"/>
              </w:rPr>
              <w:t>Country/</w:t>
            </w:r>
            <w:r w:rsidRPr="00052284">
              <w:rPr>
                <w:rFonts w:ascii="Verdana" w:hAnsi="Verdana" w:cs="Arial"/>
                <w:sz w:val="20"/>
                <w:lang w:val="en-GB"/>
              </w:rPr>
              <w:br/>
              <w:t>Country code</w:t>
            </w:r>
          </w:p>
        </w:tc>
        <w:tc>
          <w:tcPr>
            <w:tcW w:w="2250" w:type="dxa"/>
            <w:shd w:val="clear" w:color="auto" w:fill="FFFFFF"/>
          </w:tcPr>
          <w:p w:rsidR="007967A9" w:rsidRPr="00052284" w:rsidRDefault="00CA1CD6" w:rsidP="00CA1CD6">
            <w:pPr>
              <w:shd w:val="clear" w:color="auto" w:fill="FFFFFF"/>
              <w:tabs>
                <w:tab w:val="left" w:pos="258"/>
              </w:tabs>
              <w:ind w:right="-993"/>
              <w:rPr>
                <w:rFonts w:ascii="Verdana" w:hAnsi="Verdana" w:cs="Arial"/>
                <w:b/>
                <w:sz w:val="20"/>
                <w:lang w:val="en-GB"/>
              </w:rPr>
            </w:pPr>
            <w:r w:rsidRPr="00052284">
              <w:rPr>
                <w:rFonts w:ascii="Verdana" w:hAnsi="Verdana" w:cs="Arial"/>
                <w:b/>
                <w:sz w:val="20"/>
                <w:lang w:val="en-GB"/>
              </w:rPr>
              <w:tab/>
            </w:r>
            <w:r w:rsidR="00374481">
              <w:rPr>
                <w:rFonts w:ascii="Verdana" w:hAnsi="Verdana" w:cs="Arial"/>
                <w:b/>
                <w:sz w:val="20"/>
                <w:lang w:val="en-GB"/>
              </w:rPr>
              <w:t>EE</w:t>
            </w:r>
          </w:p>
        </w:tc>
      </w:tr>
      <w:tr w:rsidR="007967A9" w:rsidRPr="00052284" w:rsidTr="000D4A3C">
        <w:tc>
          <w:tcPr>
            <w:tcW w:w="2088" w:type="dxa"/>
            <w:shd w:val="clear" w:color="auto" w:fill="FFFFFF"/>
          </w:tcPr>
          <w:p w:rsidR="007967A9" w:rsidRPr="00052284" w:rsidRDefault="007967A9" w:rsidP="00B223B0">
            <w:pPr>
              <w:shd w:val="clear" w:color="auto" w:fill="FFFFFF"/>
              <w:spacing w:after="120"/>
              <w:ind w:right="-993"/>
              <w:jc w:val="left"/>
              <w:rPr>
                <w:rFonts w:ascii="Verdana" w:hAnsi="Verdana" w:cs="Arial"/>
                <w:sz w:val="20"/>
                <w:lang w:val="en-GB"/>
              </w:rPr>
            </w:pPr>
            <w:r w:rsidRPr="00052284">
              <w:rPr>
                <w:rFonts w:ascii="Verdana" w:hAnsi="Verdana" w:cs="Arial"/>
                <w:sz w:val="20"/>
                <w:lang w:val="en-GB"/>
              </w:rPr>
              <w:t>Contact person</w:t>
            </w:r>
            <w:r w:rsidRPr="00052284">
              <w:rPr>
                <w:rFonts w:ascii="Verdana" w:hAnsi="Verdana" w:cs="Arial"/>
                <w:sz w:val="20"/>
                <w:lang w:val="en-GB"/>
              </w:rPr>
              <w:br/>
              <w:t>name and position</w:t>
            </w:r>
          </w:p>
        </w:tc>
        <w:tc>
          <w:tcPr>
            <w:tcW w:w="2880" w:type="dxa"/>
            <w:shd w:val="clear" w:color="auto" w:fill="FFFFFF"/>
          </w:tcPr>
          <w:p w:rsidR="00374481" w:rsidRDefault="00374481" w:rsidP="00F2089C">
            <w:pPr>
              <w:spacing w:after="0"/>
              <w:rPr>
                <w:iCs/>
                <w:color w:val="000000"/>
                <w:szCs w:val="24"/>
                <w:lang w:val="en-GB"/>
              </w:rPr>
            </w:pPr>
            <w:r w:rsidRPr="00374481">
              <w:rPr>
                <w:iCs/>
                <w:color w:val="000000"/>
                <w:szCs w:val="24"/>
                <w:lang w:val="en-GB"/>
              </w:rPr>
              <w:t>Grete Sõõru</w:t>
            </w:r>
          </w:p>
          <w:p w:rsidR="00374481" w:rsidRPr="00374481" w:rsidRDefault="00374481" w:rsidP="00F2089C">
            <w:pPr>
              <w:spacing w:after="0"/>
              <w:rPr>
                <w:iCs/>
                <w:color w:val="000000"/>
                <w:szCs w:val="24"/>
                <w:lang w:val="en-GB"/>
              </w:rPr>
            </w:pPr>
            <w:r>
              <w:rPr>
                <w:iCs/>
                <w:color w:val="000000"/>
                <w:szCs w:val="24"/>
                <w:lang w:val="en-GB"/>
              </w:rPr>
              <w:t>International Office</w:t>
            </w:r>
          </w:p>
          <w:p w:rsidR="00CA1CD6" w:rsidRPr="00052284" w:rsidRDefault="00CA1CD6" w:rsidP="00CA1CD6">
            <w:pPr>
              <w:spacing w:after="0"/>
              <w:jc w:val="center"/>
              <w:rPr>
                <w:rFonts w:ascii="Calibri" w:hAnsi="Calibri"/>
                <w:sz w:val="16"/>
                <w:szCs w:val="16"/>
                <w:lang w:val="en-GB" w:eastAsia="en-GB"/>
              </w:rPr>
            </w:pPr>
          </w:p>
          <w:p w:rsidR="007967A9" w:rsidRPr="00052284" w:rsidRDefault="007967A9" w:rsidP="00CA1CD6">
            <w:pPr>
              <w:shd w:val="clear" w:color="auto" w:fill="FFFFFF"/>
              <w:spacing w:after="120"/>
              <w:ind w:right="-993"/>
              <w:jc w:val="left"/>
              <w:rPr>
                <w:rFonts w:ascii="Verdana" w:hAnsi="Verdana" w:cs="Arial"/>
                <w:sz w:val="20"/>
                <w:lang w:val="en-GB"/>
              </w:rPr>
            </w:pPr>
          </w:p>
        </w:tc>
        <w:tc>
          <w:tcPr>
            <w:tcW w:w="2340" w:type="dxa"/>
            <w:shd w:val="clear" w:color="auto" w:fill="FFFFFF"/>
          </w:tcPr>
          <w:p w:rsidR="007967A9" w:rsidRPr="00052284" w:rsidRDefault="00EF398E" w:rsidP="00B223B0">
            <w:pPr>
              <w:shd w:val="clear" w:color="auto" w:fill="FFFFFF"/>
              <w:spacing w:after="120"/>
              <w:ind w:right="-993"/>
              <w:jc w:val="left"/>
              <w:rPr>
                <w:rFonts w:ascii="Verdana" w:hAnsi="Verdana" w:cs="Arial"/>
                <w:b/>
                <w:sz w:val="20"/>
                <w:lang w:val="fr-BE"/>
              </w:rPr>
            </w:pPr>
            <w:r w:rsidRPr="00052284">
              <w:rPr>
                <w:rFonts w:ascii="Verdana" w:hAnsi="Verdana" w:cs="Arial"/>
                <w:sz w:val="20"/>
                <w:lang w:val="fr-BE"/>
              </w:rPr>
              <w:t>Contact person</w:t>
            </w:r>
            <w:r w:rsidRPr="00052284">
              <w:rPr>
                <w:rFonts w:ascii="Verdana" w:hAnsi="Verdana" w:cs="Arial"/>
                <w:sz w:val="20"/>
                <w:lang w:val="fr-BE"/>
              </w:rPr>
              <w:br/>
              <w:t>e-mail / phone</w:t>
            </w:r>
          </w:p>
        </w:tc>
        <w:tc>
          <w:tcPr>
            <w:tcW w:w="2250" w:type="dxa"/>
            <w:shd w:val="clear" w:color="auto" w:fill="FFFFFF"/>
          </w:tcPr>
          <w:p w:rsidR="00374481" w:rsidRDefault="00374481" w:rsidP="007F33B3">
            <w:pPr>
              <w:rPr>
                <w:rFonts w:ascii="Arial" w:hAnsi="Arial" w:cs="Arial"/>
                <w:i/>
                <w:iCs/>
                <w:color w:val="000000"/>
                <w:sz w:val="18"/>
                <w:szCs w:val="18"/>
                <w:lang w:val="en-GB"/>
              </w:rPr>
            </w:pPr>
            <w:r>
              <w:rPr>
                <w:rFonts w:ascii="Arial" w:hAnsi="Arial" w:cs="Arial"/>
                <w:i/>
                <w:iCs/>
                <w:color w:val="000000"/>
                <w:sz w:val="18"/>
                <w:szCs w:val="18"/>
                <w:lang w:val="en-GB"/>
              </w:rPr>
              <w:t> </w:t>
            </w:r>
          </w:p>
          <w:p w:rsidR="000D4A3C" w:rsidRPr="00374481" w:rsidRDefault="00067CFB" w:rsidP="007F33B3">
            <w:pPr>
              <w:rPr>
                <w:rFonts w:ascii="Verdana" w:hAnsi="Verdana"/>
                <w:sz w:val="20"/>
              </w:rPr>
            </w:pPr>
            <w:hyperlink r:id="rId13" w:tgtFrame="_blank" w:history="1">
              <w:r w:rsidR="00374481">
                <w:rPr>
                  <w:rStyle w:val="Hyperlink"/>
                  <w:rFonts w:ascii="Arial" w:hAnsi="Arial" w:cs="Arial"/>
                  <w:i/>
                  <w:iCs/>
                  <w:color w:val="1155CC"/>
                  <w:sz w:val="18"/>
                  <w:szCs w:val="18"/>
                  <w:lang w:val="en-GB"/>
                </w:rPr>
                <w:t>grete.sooru@ttk.ee</w:t>
              </w:r>
            </w:hyperlink>
            <w:r w:rsidR="00374481">
              <w:rPr>
                <w:rFonts w:ascii="Arial" w:hAnsi="Arial" w:cs="Arial"/>
                <w:i/>
                <w:iCs/>
                <w:color w:val="000000"/>
                <w:sz w:val="18"/>
                <w:szCs w:val="18"/>
                <w:lang w:val="en-GB"/>
              </w:rPr>
              <w:t>.</w:t>
            </w:r>
          </w:p>
        </w:tc>
      </w:tr>
    </w:tbl>
    <w:p w:rsidR="00D2071E" w:rsidRPr="00A941C9" w:rsidRDefault="00D2071E" w:rsidP="007967A9">
      <w:pPr>
        <w:pStyle w:val="Heading4"/>
        <w:keepNext w:val="0"/>
        <w:numPr>
          <w:ilvl w:val="0"/>
          <w:numId w:val="0"/>
        </w:numPr>
        <w:jc w:val="left"/>
        <w:rPr>
          <w:rFonts w:ascii="Verdana" w:hAnsi="Verdana" w:cs="Arial"/>
          <w:sz w:val="20"/>
          <w:lang w:val="fr-BE"/>
        </w:rPr>
      </w:pPr>
    </w:p>
    <w:p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end notes</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124689">
        <w:rPr>
          <w:rFonts w:ascii="Verdana" w:hAnsi="Verdana" w:cs="Calibri"/>
          <w:b/>
          <w:color w:val="002060"/>
          <w:sz w:val="28"/>
          <w:lang w:val="en-GB"/>
        </w:rPr>
        <w:lastRenderedPageBreak/>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Default="00377526" w:rsidP="00F71F07">
            <w:pPr>
              <w:spacing w:after="120"/>
              <w:rPr>
                <w:rFonts w:ascii="Verdana" w:hAnsi="Verdana" w:cs="Calibri"/>
                <w:sz w:val="20"/>
                <w:lang w:val="en-GB"/>
              </w:rPr>
            </w:pPr>
          </w:p>
          <w:p w:rsidR="00052284" w:rsidRPr="00490F95" w:rsidRDefault="00052284"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052284" w:rsidRPr="001037B9" w:rsidRDefault="00052284" w:rsidP="00052284">
            <w:pPr>
              <w:spacing w:before="240" w:after="120"/>
              <w:rPr>
                <w:rFonts w:ascii="Verdana" w:hAnsi="Verdana" w:cs="Calibri"/>
                <w:b/>
                <w:sz w:val="20"/>
                <w:lang w:val="en-GB"/>
              </w:rPr>
            </w:pPr>
            <w:r w:rsidRPr="001037B9">
              <w:rPr>
                <w:rFonts w:ascii="Verdana" w:hAnsi="Verdana" w:cs="Calibri"/>
                <w:b/>
                <w:sz w:val="20"/>
                <w:lang w:val="en-GB"/>
              </w:rPr>
              <w:t>Activities to be carried out(including the virtual component, if applicable):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257B" w:rsidTr="00107B17">
        <w:trPr>
          <w:jc w:val="center"/>
        </w:trPr>
        <w:tc>
          <w:tcPr>
            <w:tcW w:w="8763" w:type="dxa"/>
            <w:shd w:val="clear" w:color="auto" w:fill="FFFFFF"/>
            <w:hideMark/>
          </w:tcPr>
          <w:p w:rsidR="00052284" w:rsidRPr="001037B9" w:rsidRDefault="00052284" w:rsidP="00052284">
            <w:pPr>
              <w:spacing w:before="240" w:after="120"/>
              <w:ind w:left="-6" w:firstLine="6"/>
              <w:rPr>
                <w:rFonts w:ascii="Verdana" w:hAnsi="Verdana" w:cs="Calibri"/>
                <w:b/>
                <w:sz w:val="20"/>
                <w:lang w:val="en-GB"/>
              </w:rPr>
            </w:pPr>
            <w:r w:rsidRPr="001037B9">
              <w:rPr>
                <w:rFonts w:ascii="Verdana" w:hAnsi="Verdana" w:cs="Calibri"/>
                <w:b/>
                <w:sz w:val="20"/>
                <w:lang w:val="en-GB"/>
              </w:rPr>
              <w:t>Expected outcomes and impact</w:t>
            </w:r>
            <w:r w:rsidRPr="001037B9">
              <w:rPr>
                <w:rFonts w:ascii="Verdana" w:hAnsi="Verdana" w:cs="Calibri"/>
                <w:b/>
                <w:sz w:val="20"/>
                <w:lang w:val="is-IS"/>
              </w:rPr>
              <w:t>(e.g. on the professional development of the staff member and on both institutions)</w:t>
            </w:r>
            <w:r w:rsidRPr="001037B9">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052284" w:rsidRPr="001037B9" w:rsidRDefault="00052284" w:rsidP="00052284">
      <w:pPr>
        <w:spacing w:after="120"/>
        <w:rPr>
          <w:rFonts w:ascii="Verdana" w:hAnsi="Verdana" w:cs="Calibri"/>
          <w:sz w:val="16"/>
          <w:szCs w:val="16"/>
          <w:lang w:val="en-GB"/>
        </w:rPr>
      </w:pPr>
      <w:r w:rsidRPr="001037B9">
        <w:rPr>
          <w:rFonts w:ascii="Verdana" w:hAnsi="Verdana" w:cs="Calibri"/>
          <w:sz w:val="16"/>
          <w:szCs w:val="16"/>
          <w:lang w:val="en-GB"/>
        </w:rPr>
        <w:t>The sending higher education institution</w:t>
      </w:r>
      <w:r w:rsidRPr="001037B9">
        <w:rPr>
          <w:rFonts w:ascii="Verdana" w:hAnsi="Verdana" w:cs="Calibri"/>
          <w:sz w:val="16"/>
          <w:szCs w:val="16"/>
          <w:lang w:val="is-IS"/>
        </w:rPr>
        <w:t xml:space="preserve"> supports the staff mobility as part of its modernisation and internationalisation strategy </w:t>
      </w:r>
      <w:r w:rsidRPr="001037B9">
        <w:rPr>
          <w:rFonts w:ascii="Verdana" w:hAnsi="Verdana" w:cs="Calibri"/>
          <w:sz w:val="16"/>
          <w:szCs w:val="16"/>
          <w:lang w:val="en-GB"/>
        </w:rPr>
        <w:t>and will recognise it as a component in any evaluation or assessment of the staff member.</w:t>
      </w:r>
    </w:p>
    <w:p w:rsidR="00052284" w:rsidRPr="001037B9" w:rsidRDefault="00052284" w:rsidP="00052284">
      <w:pPr>
        <w:autoSpaceDE w:val="0"/>
        <w:autoSpaceDN w:val="0"/>
        <w:adjustRightInd w:val="0"/>
        <w:spacing w:after="120"/>
        <w:rPr>
          <w:rFonts w:ascii="Verdana" w:hAnsi="Verdana"/>
          <w:color w:val="0000FF"/>
          <w:sz w:val="16"/>
          <w:szCs w:val="16"/>
          <w:lang w:val="en-GB"/>
        </w:rPr>
      </w:pPr>
      <w:r w:rsidRPr="001037B9">
        <w:rPr>
          <w:rFonts w:ascii="Verdana" w:hAnsi="Verdana" w:cs="Calibri"/>
          <w:sz w:val="16"/>
          <w:szCs w:val="16"/>
          <w:lang w:val="is-IS"/>
        </w:rPr>
        <w:t>The staff member will share their</w:t>
      </w:r>
      <w:r w:rsidRPr="001037B9">
        <w:rPr>
          <w:rFonts w:ascii="Verdana" w:hAnsi="Verdana" w:cs="Verdana"/>
          <w:sz w:val="16"/>
          <w:szCs w:val="16"/>
          <w:lang w:val="en-GB" w:eastAsia="fr-FR"/>
        </w:rPr>
        <w:t>experience, in particular its impact on their professional development and on the sending higher education institution, as a source of inspiration to others.</w:t>
      </w:r>
    </w:p>
    <w:p w:rsidR="00052284" w:rsidRPr="001037B9" w:rsidRDefault="00052284" w:rsidP="00052284">
      <w:pPr>
        <w:autoSpaceDE w:val="0"/>
        <w:autoSpaceDN w:val="0"/>
        <w:adjustRightInd w:val="0"/>
        <w:spacing w:after="120"/>
        <w:rPr>
          <w:rFonts w:ascii="Verdana" w:hAnsi="Verdana" w:cs="Calibri"/>
          <w:sz w:val="16"/>
          <w:szCs w:val="16"/>
          <w:lang w:val="en-GB"/>
        </w:rPr>
      </w:pPr>
      <w:r w:rsidRPr="001037B9">
        <w:rPr>
          <w:rFonts w:ascii="Verdana" w:hAnsi="Verdana" w:cs="Calibri"/>
          <w:sz w:val="16"/>
          <w:szCs w:val="16"/>
          <w:lang w:val="en-GB"/>
        </w:rPr>
        <w:t>The staff member and the beneficiaryorganisationcommit to the requirements set out in the grant agreement signed between them.</w:t>
      </w:r>
    </w:p>
    <w:p w:rsidR="00052284" w:rsidRPr="001037B9" w:rsidRDefault="00052284" w:rsidP="00052284">
      <w:pPr>
        <w:autoSpaceDE w:val="0"/>
        <w:autoSpaceDN w:val="0"/>
        <w:adjustRightInd w:val="0"/>
        <w:spacing w:after="120"/>
        <w:rPr>
          <w:rFonts w:ascii="Verdana" w:hAnsi="Verdana" w:cs="Calibri"/>
          <w:sz w:val="16"/>
          <w:szCs w:val="16"/>
          <w:lang w:val="en-GB"/>
        </w:rPr>
      </w:pPr>
      <w:r w:rsidRPr="001037B9">
        <w:rPr>
          <w:rFonts w:ascii="Verdana" w:hAnsi="Verdana" w:cs="Calibri"/>
          <w:sz w:val="16"/>
          <w:szCs w:val="16"/>
          <w:lang w:val="en-GB"/>
        </w:rPr>
        <w:lastRenderedPageBreak/>
        <w:t>The staff member and the receiving organisation will communicate to the sending institution any problems or changes regarding the proposed mobility programme or mobility period.</w:t>
      </w:r>
    </w:p>
    <w:p w:rsidR="00377526" w:rsidRPr="00B223B0" w:rsidRDefault="00377526" w:rsidP="00B223B0">
      <w:pPr>
        <w:keepNext/>
        <w:keepLines/>
        <w:tabs>
          <w:tab w:val="left" w:pos="426"/>
        </w:tabs>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052284" w:rsidP="00DA5ED4">
            <w:pPr>
              <w:spacing w:before="120" w:after="120"/>
              <w:rPr>
                <w:rFonts w:ascii="Verdana" w:hAnsi="Verdana" w:cs="Calibri"/>
                <w:b/>
                <w:sz w:val="20"/>
                <w:lang w:val="en-GB"/>
              </w:rPr>
            </w:pPr>
            <w:r>
              <w:rPr>
                <w:rFonts w:ascii="Verdana" w:hAnsi="Verdana" w:cs="Calibri"/>
                <w:b/>
                <w:sz w:val="20"/>
                <w:lang w:val="en-GB"/>
              </w:rPr>
              <w:t>The</w:t>
            </w:r>
            <w:r w:rsidR="00FF66CC">
              <w:rPr>
                <w:rFonts w:ascii="Verdana" w:hAnsi="Verdana" w:cs="Calibri"/>
                <w:b/>
                <w:sz w:val="20"/>
                <w:lang w:val="en-GB"/>
              </w:rPr>
              <w:t xml:space="preserve">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052284"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p>
          <w:p w:rsidR="00052284" w:rsidRDefault="00052284" w:rsidP="00A14125">
            <w:pPr>
              <w:tabs>
                <w:tab w:val="left" w:pos="6165"/>
              </w:tabs>
              <w:spacing w:after="0"/>
              <w:rPr>
                <w:rFonts w:ascii="Verdana" w:hAnsi="Verdana" w:cs="Calibri"/>
                <w:sz w:val="20"/>
                <w:lang w:val="en-GB"/>
              </w:rPr>
            </w:pP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74481">
              <w:rPr>
                <w:rFonts w:ascii="Verdana" w:hAnsi="Verdana" w:cs="Calibri"/>
                <w:sz w:val="20"/>
                <w:lang w:val="en-GB"/>
              </w:rPr>
              <w:t xml:space="preserve"> </w:t>
            </w:r>
            <w:r w:rsidR="00F2089C">
              <w:rPr>
                <w:rFonts w:ascii="Verdana" w:hAnsi="Verdana" w:cs="Calibri"/>
                <w:sz w:val="20"/>
                <w:lang w:val="en-GB"/>
              </w:rPr>
              <w:t>Prof. Dr. Alban Dibra</w:t>
            </w:r>
          </w:p>
          <w:p w:rsidR="00052284"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p>
          <w:p w:rsidR="00052284" w:rsidRDefault="00052284" w:rsidP="00A14125">
            <w:pPr>
              <w:tabs>
                <w:tab w:val="left" w:pos="3348"/>
                <w:tab w:val="left" w:pos="6183"/>
                <w:tab w:val="left" w:pos="6892"/>
              </w:tabs>
              <w:spacing w:after="0"/>
              <w:rPr>
                <w:rFonts w:ascii="Verdana" w:hAnsi="Verdana" w:cs="Calibri"/>
                <w:sz w:val="20"/>
                <w:lang w:val="en-GB"/>
              </w:rPr>
            </w:pP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052284"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p>
          <w:p w:rsidR="00052284" w:rsidRDefault="00052284" w:rsidP="00A14125">
            <w:pPr>
              <w:tabs>
                <w:tab w:val="left" w:pos="3312"/>
                <w:tab w:val="left" w:pos="6147"/>
                <w:tab w:val="left" w:pos="6856"/>
              </w:tabs>
              <w:spacing w:after="0"/>
              <w:rPr>
                <w:rFonts w:ascii="Verdana" w:hAnsi="Verdana" w:cs="Calibri"/>
                <w:sz w:val="20"/>
                <w:lang w:val="en-GB"/>
              </w:rPr>
            </w:pP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CFB" w:rsidRDefault="00067CFB">
      <w:r>
        <w:separator/>
      </w:r>
    </w:p>
  </w:endnote>
  <w:endnote w:type="continuationSeparator" w:id="0">
    <w:p w:rsidR="00067CFB" w:rsidRDefault="00067CFB">
      <w:r>
        <w:continuationSeparator/>
      </w:r>
    </w:p>
  </w:endnote>
  <w:endnote w:id="1">
    <w:p w:rsidR="00052284" w:rsidRPr="002F549E" w:rsidRDefault="00052284" w:rsidP="00AA696D">
      <w:pPr>
        <w:pStyle w:val="EndnoteText"/>
        <w:spacing w:after="120"/>
        <w:rPr>
          <w:rFonts w:ascii="Verdana" w:hAnsi="Verdana"/>
          <w:sz w:val="16"/>
          <w:szCs w:val="16"/>
          <w:lang w:val="en-GB"/>
        </w:rPr>
      </w:pPr>
      <w:r w:rsidRPr="00EF257B">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rsidR="00052284" w:rsidRPr="002F549E" w:rsidRDefault="00052284"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052284" w:rsidRPr="002F549E" w:rsidRDefault="00052284"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052284" w:rsidRPr="002F549E" w:rsidRDefault="00052284"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refererences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rsidR="00052284" w:rsidRPr="002F549E" w:rsidRDefault="00052284"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052284" w:rsidRPr="002F549E" w:rsidRDefault="00052284"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rsidR="00052284" w:rsidRPr="004208DA" w:rsidRDefault="00052284"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rsidR="00052284" w:rsidRDefault="004271E1">
        <w:pPr>
          <w:pStyle w:val="Footer"/>
          <w:jc w:val="center"/>
        </w:pPr>
        <w:r>
          <w:fldChar w:fldCharType="begin"/>
        </w:r>
        <w:r w:rsidR="00052284">
          <w:instrText xml:space="preserve"> PAGE   \* MERGEFORMAT </w:instrText>
        </w:r>
        <w:r>
          <w:fldChar w:fldCharType="separate"/>
        </w:r>
        <w:r w:rsidR="00F023C8">
          <w:rPr>
            <w:noProof/>
          </w:rPr>
          <w:t>1</w:t>
        </w:r>
        <w:r>
          <w:rPr>
            <w:noProof/>
          </w:rPr>
          <w:fldChar w:fldCharType="end"/>
        </w:r>
      </w:p>
    </w:sdtContent>
  </w:sdt>
  <w:p w:rsidR="00052284" w:rsidRPr="007E2F6C" w:rsidRDefault="00052284"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4" w:rsidRDefault="00052284">
    <w:pPr>
      <w:pStyle w:val="Footer"/>
    </w:pPr>
  </w:p>
  <w:p w:rsidR="00052284" w:rsidRPr="00910BEB" w:rsidRDefault="00052284"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CFB" w:rsidRDefault="00067CFB">
      <w:r>
        <w:separator/>
      </w:r>
    </w:p>
  </w:footnote>
  <w:footnote w:type="continuationSeparator" w:id="0">
    <w:p w:rsidR="00067CFB" w:rsidRDefault="00067C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052284" w:rsidRPr="00EF257B" w:rsidTr="00084A0C">
      <w:trPr>
        <w:trHeight w:val="823"/>
      </w:trPr>
      <w:tc>
        <w:tcPr>
          <w:tcW w:w="7135" w:type="dxa"/>
          <w:vAlign w:val="center"/>
        </w:tcPr>
        <w:p w:rsidR="00052284" w:rsidRPr="00AD66BB" w:rsidRDefault="00052284"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052284" w:rsidRPr="00967BFC" w:rsidRDefault="00067CFB" w:rsidP="00C05937">
          <w:pPr>
            <w:pStyle w:val="ZDGName"/>
            <w:rPr>
              <w:lang w:val="en-GB"/>
            </w:rPr>
          </w:pPr>
          <w:r>
            <w:rPr>
              <w:rFonts w:ascii="Verdana" w:hAnsi="Verdana"/>
              <w:b/>
              <w:noProof/>
              <w:sz w:val="18"/>
              <w:szCs w:val="18"/>
              <w:lang w:val="it-IT" w:eastAsia="it-IT"/>
            </w:rPr>
            <w:pict>
              <v:shapetype id="_x0000_t202" coordsize="21600,21600" o:spt="202" path="m,l,21600r21600,l21600,xe">
                <v:stroke joinstyle="miter"/>
                <v:path gradientshapeok="t" o:connecttype="rect"/>
              </v:shapetype>
              <v:shape id="Text Box 7" o:spid="_x0000_s2049" type="#_x0000_t202" style="position:absolute;margin-left:-50.6pt;margin-top:-.05pt;width:152.4pt;height:43.75pt;z-index:251660288;visibility:visible;mso-position-horizontal-relative:text;mso-position-vertical-relative:text" filled="f" stroked="f">
                <v:path arrowok="t"/>
                <v:textbox>
                  <w:txbxContent>
                    <w:p w:rsidR="00052284" w:rsidRPr="00AD66BB" w:rsidRDefault="00052284" w:rsidP="00221CE1">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rsidR="00052284" w:rsidRDefault="00052284" w:rsidP="00221CE1">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rsidR="00052284" w:rsidRPr="006852C7" w:rsidRDefault="00052284" w:rsidP="00221CE1">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052284" w:rsidRPr="00AD66BB" w:rsidRDefault="00052284" w:rsidP="00221CE1">
                      <w:pPr>
                        <w:tabs>
                          <w:tab w:val="left" w:pos="3119"/>
                        </w:tabs>
                        <w:spacing w:after="120"/>
                        <w:jc w:val="left"/>
                        <w:rPr>
                          <w:rFonts w:ascii="Verdana" w:hAnsi="Verdana"/>
                          <w:b/>
                          <w:color w:val="003CB4"/>
                          <w:sz w:val="16"/>
                          <w:szCs w:val="16"/>
                          <w:lang w:val="en-GB"/>
                        </w:rPr>
                      </w:pPr>
                    </w:p>
                  </w:txbxContent>
                </v:textbox>
              </v:shape>
            </w:pict>
          </w:r>
        </w:p>
      </w:tc>
    </w:tr>
  </w:tbl>
  <w:p w:rsidR="00052284" w:rsidRPr="00B6735A" w:rsidRDefault="00052284"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284" w:rsidRPr="00865FC1" w:rsidRDefault="00052284"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84"/>
    <w:rsid w:val="000566D0"/>
    <w:rsid w:val="000605C0"/>
    <w:rsid w:val="00060AB1"/>
    <w:rsid w:val="000624B2"/>
    <w:rsid w:val="00062E29"/>
    <w:rsid w:val="00067CFB"/>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A3C"/>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A26"/>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4C9B"/>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2F4B"/>
    <w:rsid w:val="001E6D64"/>
    <w:rsid w:val="001E7693"/>
    <w:rsid w:val="001F2A81"/>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1CE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BB7"/>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35D1B"/>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4481"/>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271E1"/>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2F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48A"/>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33B3"/>
    <w:rsid w:val="007F5E06"/>
    <w:rsid w:val="007F754C"/>
    <w:rsid w:val="007F7B4F"/>
    <w:rsid w:val="007F7EFD"/>
    <w:rsid w:val="00800CC5"/>
    <w:rsid w:val="008019C5"/>
    <w:rsid w:val="00801E9A"/>
    <w:rsid w:val="00801EB4"/>
    <w:rsid w:val="008042FE"/>
    <w:rsid w:val="008056FA"/>
    <w:rsid w:val="00806147"/>
    <w:rsid w:val="00807A4F"/>
    <w:rsid w:val="00812E3E"/>
    <w:rsid w:val="00814DD9"/>
    <w:rsid w:val="008158EB"/>
    <w:rsid w:val="008169E7"/>
    <w:rsid w:val="0081766A"/>
    <w:rsid w:val="008229D0"/>
    <w:rsid w:val="00822E96"/>
    <w:rsid w:val="00827D3F"/>
    <w:rsid w:val="00830326"/>
    <w:rsid w:val="00830A2E"/>
    <w:rsid w:val="00831FDB"/>
    <w:rsid w:val="00832A98"/>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3733"/>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5D72"/>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1CD6"/>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61B"/>
    <w:rsid w:val="00CD08CF"/>
    <w:rsid w:val="00CD5C17"/>
    <w:rsid w:val="00CD5E32"/>
    <w:rsid w:val="00CE1808"/>
    <w:rsid w:val="00CE19DE"/>
    <w:rsid w:val="00CE38B2"/>
    <w:rsid w:val="00CE3E92"/>
    <w:rsid w:val="00CF11FF"/>
    <w:rsid w:val="00CF1237"/>
    <w:rsid w:val="00CF2566"/>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4759"/>
    <w:rsid w:val="00EF52A0"/>
    <w:rsid w:val="00EF532F"/>
    <w:rsid w:val="00EF7057"/>
    <w:rsid w:val="00F00624"/>
    <w:rsid w:val="00F0066C"/>
    <w:rsid w:val="00F00A6B"/>
    <w:rsid w:val="00F02313"/>
    <w:rsid w:val="00F023C8"/>
    <w:rsid w:val="00F03DFD"/>
    <w:rsid w:val="00F03EBF"/>
    <w:rsid w:val="00F06A55"/>
    <w:rsid w:val="00F1098A"/>
    <w:rsid w:val="00F13C14"/>
    <w:rsid w:val="00F13C9B"/>
    <w:rsid w:val="00F1587C"/>
    <w:rsid w:val="00F16E26"/>
    <w:rsid w:val="00F16F70"/>
    <w:rsid w:val="00F2089C"/>
    <w:rsid w:val="00F2115D"/>
    <w:rsid w:val="00F21AD6"/>
    <w:rsid w:val="00F2349D"/>
    <w:rsid w:val="00F302F2"/>
    <w:rsid w:val="00F32384"/>
    <w:rsid w:val="00F33240"/>
    <w:rsid w:val="00F33743"/>
    <w:rsid w:val="00F34B03"/>
    <w:rsid w:val="00F42090"/>
    <w:rsid w:val="00F45029"/>
    <w:rsid w:val="00F46312"/>
    <w:rsid w:val="00F47C8D"/>
    <w:rsid w:val="00F50463"/>
    <w:rsid w:val="00F5124B"/>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425B"/>
    <w:rsid w:val="00FF5D8C"/>
    <w:rsid w:val="00FF62A2"/>
    <w:rsid w:val="00FF66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B93968"/>
  <w15:docId w15:val="{91BFCA46-0646-4D24-AE8A-9F17F0AA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6E148A"/>
    <w:pPr>
      <w:keepNext/>
      <w:numPr>
        <w:ilvl w:val="1"/>
        <w:numId w:val="3"/>
      </w:numPr>
      <w:outlineLvl w:val="1"/>
    </w:pPr>
    <w:rPr>
      <w:b/>
    </w:rPr>
  </w:style>
  <w:style w:type="paragraph" w:styleId="Heading3">
    <w:name w:val="heading 3"/>
    <w:basedOn w:val="Normal"/>
    <w:next w:val="Text3"/>
    <w:link w:val="Heading3Char"/>
    <w:qFormat/>
    <w:rsid w:val="006E148A"/>
    <w:pPr>
      <w:keepNext/>
      <w:numPr>
        <w:ilvl w:val="2"/>
        <w:numId w:val="3"/>
      </w:numPr>
      <w:outlineLvl w:val="2"/>
    </w:pPr>
    <w:rPr>
      <w:i/>
    </w:rPr>
  </w:style>
  <w:style w:type="paragraph" w:styleId="Heading4">
    <w:name w:val="heading 4"/>
    <w:basedOn w:val="Normal"/>
    <w:next w:val="Text4"/>
    <w:qFormat/>
    <w:rsid w:val="006E148A"/>
    <w:pPr>
      <w:keepNext/>
      <w:numPr>
        <w:ilvl w:val="3"/>
        <w:numId w:val="3"/>
      </w:numPr>
      <w:outlineLvl w:val="3"/>
    </w:pPr>
  </w:style>
  <w:style w:type="paragraph" w:styleId="Heading5">
    <w:name w:val="heading 5"/>
    <w:basedOn w:val="Normal"/>
    <w:next w:val="Normal"/>
    <w:rsid w:val="006E148A"/>
    <w:pPr>
      <w:tabs>
        <w:tab w:val="num" w:pos="0"/>
      </w:tabs>
      <w:spacing w:before="240" w:after="60"/>
      <w:outlineLvl w:val="4"/>
    </w:pPr>
    <w:rPr>
      <w:rFonts w:ascii="Arial" w:hAnsi="Arial"/>
      <w:sz w:val="22"/>
    </w:rPr>
  </w:style>
  <w:style w:type="paragraph" w:styleId="Heading6">
    <w:name w:val="heading 6"/>
    <w:basedOn w:val="Normal"/>
    <w:next w:val="Normal"/>
    <w:rsid w:val="006E148A"/>
    <w:pPr>
      <w:tabs>
        <w:tab w:val="num" w:pos="0"/>
      </w:tabs>
      <w:spacing w:before="240" w:after="60"/>
      <w:outlineLvl w:val="5"/>
    </w:pPr>
    <w:rPr>
      <w:rFonts w:ascii="Arial" w:hAnsi="Arial"/>
      <w:i/>
      <w:sz w:val="22"/>
    </w:rPr>
  </w:style>
  <w:style w:type="paragraph" w:styleId="Heading7">
    <w:name w:val="heading 7"/>
    <w:basedOn w:val="Normal"/>
    <w:next w:val="Normal"/>
    <w:rsid w:val="006E148A"/>
    <w:pPr>
      <w:tabs>
        <w:tab w:val="num" w:pos="0"/>
      </w:tabs>
      <w:spacing w:before="240" w:after="60"/>
      <w:outlineLvl w:val="6"/>
    </w:pPr>
    <w:rPr>
      <w:rFonts w:ascii="Arial" w:hAnsi="Arial"/>
      <w:sz w:val="20"/>
    </w:rPr>
  </w:style>
  <w:style w:type="paragraph" w:styleId="Heading8">
    <w:name w:val="heading 8"/>
    <w:basedOn w:val="Normal"/>
    <w:next w:val="Normal"/>
    <w:rsid w:val="006E148A"/>
    <w:pPr>
      <w:tabs>
        <w:tab w:val="num" w:pos="0"/>
      </w:tabs>
      <w:spacing w:before="240" w:after="60"/>
      <w:outlineLvl w:val="7"/>
    </w:pPr>
    <w:rPr>
      <w:rFonts w:ascii="Arial" w:hAnsi="Arial"/>
      <w:i/>
      <w:sz w:val="20"/>
    </w:rPr>
  </w:style>
  <w:style w:type="paragraph" w:styleId="Heading9">
    <w:name w:val="heading 9"/>
    <w:basedOn w:val="Normal"/>
    <w:next w:val="Normal"/>
    <w:rsid w:val="006E148A"/>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E148A"/>
    <w:pPr>
      <w:ind w:left="482"/>
    </w:pPr>
  </w:style>
  <w:style w:type="paragraph" w:customStyle="1" w:styleId="Text2">
    <w:name w:val="Text 2"/>
    <w:basedOn w:val="Normal"/>
    <w:rsid w:val="006E148A"/>
    <w:pPr>
      <w:tabs>
        <w:tab w:val="left" w:pos="2302"/>
      </w:tabs>
      <w:ind w:left="1202"/>
    </w:pPr>
  </w:style>
  <w:style w:type="paragraph" w:customStyle="1" w:styleId="Text3">
    <w:name w:val="Text 3"/>
    <w:basedOn w:val="Normal"/>
    <w:rsid w:val="006E148A"/>
    <w:pPr>
      <w:tabs>
        <w:tab w:val="left" w:pos="2302"/>
      </w:tabs>
      <w:ind w:left="1202"/>
    </w:pPr>
  </w:style>
  <w:style w:type="paragraph" w:customStyle="1" w:styleId="Text4">
    <w:name w:val="Text 4"/>
    <w:basedOn w:val="Normal"/>
    <w:rsid w:val="006E148A"/>
    <w:pPr>
      <w:tabs>
        <w:tab w:val="left" w:pos="2302"/>
      </w:tabs>
      <w:ind w:left="1202"/>
    </w:pPr>
  </w:style>
  <w:style w:type="paragraph" w:customStyle="1" w:styleId="Address">
    <w:name w:val="Address"/>
    <w:basedOn w:val="Normal"/>
    <w:rsid w:val="006E148A"/>
    <w:pPr>
      <w:spacing w:after="0"/>
      <w:jc w:val="left"/>
    </w:pPr>
  </w:style>
  <w:style w:type="paragraph" w:customStyle="1" w:styleId="AddressTL">
    <w:name w:val="AddressTL"/>
    <w:basedOn w:val="Normal"/>
    <w:next w:val="Normal"/>
    <w:rsid w:val="006E148A"/>
    <w:pPr>
      <w:spacing w:after="720"/>
      <w:jc w:val="left"/>
    </w:pPr>
  </w:style>
  <w:style w:type="paragraph" w:customStyle="1" w:styleId="AddressTR">
    <w:name w:val="AddressTR"/>
    <w:basedOn w:val="Normal"/>
    <w:next w:val="Normal"/>
    <w:rsid w:val="006E148A"/>
    <w:pPr>
      <w:spacing w:after="720"/>
      <w:ind w:left="5103"/>
      <w:jc w:val="left"/>
    </w:pPr>
  </w:style>
  <w:style w:type="paragraph" w:styleId="BlockText">
    <w:name w:val="Block Text"/>
    <w:basedOn w:val="Normal"/>
    <w:rsid w:val="006E148A"/>
    <w:pPr>
      <w:spacing w:after="120"/>
      <w:ind w:left="1440" w:right="1440"/>
    </w:pPr>
  </w:style>
  <w:style w:type="paragraph" w:styleId="BodyText">
    <w:name w:val="Body Text"/>
    <w:basedOn w:val="Normal"/>
    <w:rsid w:val="006E148A"/>
    <w:pPr>
      <w:spacing w:after="120"/>
    </w:pPr>
  </w:style>
  <w:style w:type="paragraph" w:styleId="BodyText2">
    <w:name w:val="Body Text 2"/>
    <w:basedOn w:val="Normal"/>
    <w:rsid w:val="006E148A"/>
    <w:pPr>
      <w:spacing w:after="120" w:line="480" w:lineRule="auto"/>
    </w:pPr>
  </w:style>
  <w:style w:type="paragraph" w:styleId="BodyText3">
    <w:name w:val="Body Text 3"/>
    <w:basedOn w:val="Normal"/>
    <w:rsid w:val="006E148A"/>
    <w:pPr>
      <w:spacing w:after="120"/>
    </w:pPr>
    <w:rPr>
      <w:sz w:val="16"/>
    </w:rPr>
  </w:style>
  <w:style w:type="paragraph" w:styleId="BodyTextFirstIndent">
    <w:name w:val="Body Text First Indent"/>
    <w:basedOn w:val="BodyText"/>
    <w:rsid w:val="006E148A"/>
    <w:pPr>
      <w:ind w:firstLine="210"/>
    </w:pPr>
  </w:style>
  <w:style w:type="paragraph" w:styleId="BodyTextIndent">
    <w:name w:val="Body Text Indent"/>
    <w:basedOn w:val="Normal"/>
    <w:rsid w:val="006E148A"/>
    <w:pPr>
      <w:spacing w:after="120"/>
      <w:ind w:left="283"/>
    </w:pPr>
  </w:style>
  <w:style w:type="paragraph" w:styleId="BodyTextFirstIndent2">
    <w:name w:val="Body Text First Indent 2"/>
    <w:basedOn w:val="BodyTextIndent"/>
    <w:rsid w:val="006E148A"/>
    <w:pPr>
      <w:ind w:firstLine="210"/>
    </w:pPr>
  </w:style>
  <w:style w:type="paragraph" w:styleId="BodyTextIndent2">
    <w:name w:val="Body Text Indent 2"/>
    <w:basedOn w:val="Normal"/>
    <w:rsid w:val="006E148A"/>
    <w:pPr>
      <w:spacing w:after="120" w:line="480" w:lineRule="auto"/>
      <w:ind w:left="283"/>
    </w:pPr>
  </w:style>
  <w:style w:type="paragraph" w:styleId="BodyTextIndent3">
    <w:name w:val="Body Text Indent 3"/>
    <w:basedOn w:val="Normal"/>
    <w:rsid w:val="006E148A"/>
    <w:pPr>
      <w:spacing w:after="120"/>
      <w:ind w:left="283"/>
    </w:pPr>
    <w:rPr>
      <w:sz w:val="16"/>
    </w:rPr>
  </w:style>
  <w:style w:type="paragraph" w:styleId="Caption">
    <w:name w:val="caption"/>
    <w:basedOn w:val="Normal"/>
    <w:next w:val="Normal"/>
    <w:rsid w:val="006E148A"/>
    <w:pPr>
      <w:spacing w:before="120" w:after="120"/>
    </w:pPr>
    <w:rPr>
      <w:b/>
    </w:rPr>
  </w:style>
  <w:style w:type="paragraph" w:customStyle="1" w:styleId="ChapterTitle">
    <w:name w:val="ChapterTitle"/>
    <w:basedOn w:val="Normal"/>
    <w:next w:val="SectionTitle"/>
    <w:rsid w:val="006E148A"/>
    <w:pPr>
      <w:keepNext/>
      <w:spacing w:after="480"/>
      <w:jc w:val="center"/>
    </w:pPr>
    <w:rPr>
      <w:b/>
      <w:sz w:val="32"/>
    </w:rPr>
  </w:style>
  <w:style w:type="paragraph" w:customStyle="1" w:styleId="SectionTitle">
    <w:name w:val="SectionTitle"/>
    <w:basedOn w:val="Normal"/>
    <w:next w:val="Heading1"/>
    <w:rsid w:val="006E148A"/>
    <w:pPr>
      <w:keepNext/>
      <w:spacing w:after="480"/>
      <w:jc w:val="center"/>
    </w:pPr>
    <w:rPr>
      <w:b/>
      <w:smallCaps/>
      <w:sz w:val="28"/>
    </w:rPr>
  </w:style>
  <w:style w:type="paragraph" w:styleId="Closing">
    <w:name w:val="Closing"/>
    <w:basedOn w:val="Normal"/>
    <w:rsid w:val="006E148A"/>
    <w:pPr>
      <w:ind w:left="4252"/>
    </w:pPr>
  </w:style>
  <w:style w:type="paragraph" w:styleId="CommentText">
    <w:name w:val="annotation text"/>
    <w:basedOn w:val="Normal"/>
    <w:link w:val="CommentTextChar"/>
    <w:rsid w:val="006E148A"/>
    <w:rPr>
      <w:sz w:val="20"/>
    </w:rPr>
  </w:style>
  <w:style w:type="paragraph" w:styleId="Date">
    <w:name w:val="Date"/>
    <w:basedOn w:val="Normal"/>
    <w:next w:val="References"/>
    <w:rsid w:val="006E148A"/>
    <w:pPr>
      <w:spacing w:after="0"/>
      <w:ind w:left="5103" w:right="-567"/>
      <w:jc w:val="left"/>
    </w:pPr>
  </w:style>
  <w:style w:type="paragraph" w:customStyle="1" w:styleId="References">
    <w:name w:val="References"/>
    <w:basedOn w:val="Normal"/>
    <w:next w:val="AddressTR"/>
    <w:rsid w:val="006E148A"/>
    <w:pPr>
      <w:ind w:left="5103"/>
      <w:jc w:val="left"/>
    </w:pPr>
    <w:rPr>
      <w:sz w:val="20"/>
    </w:rPr>
  </w:style>
  <w:style w:type="paragraph" w:styleId="DocumentMap">
    <w:name w:val="Document Map"/>
    <w:basedOn w:val="Normal"/>
    <w:semiHidden/>
    <w:rsid w:val="006E148A"/>
    <w:pPr>
      <w:shd w:val="clear" w:color="auto" w:fill="000080"/>
    </w:pPr>
    <w:rPr>
      <w:rFonts w:ascii="Tahoma" w:hAnsi="Tahoma"/>
    </w:rPr>
  </w:style>
  <w:style w:type="paragraph" w:customStyle="1" w:styleId="DoubSign">
    <w:name w:val="DoubSign"/>
    <w:basedOn w:val="Normal"/>
    <w:next w:val="Enclosures"/>
    <w:rsid w:val="006E148A"/>
    <w:pPr>
      <w:tabs>
        <w:tab w:val="left" w:pos="5103"/>
      </w:tabs>
      <w:spacing w:before="1200" w:after="0"/>
      <w:jc w:val="left"/>
    </w:pPr>
  </w:style>
  <w:style w:type="paragraph" w:customStyle="1" w:styleId="Enclosures">
    <w:name w:val="Enclosures"/>
    <w:basedOn w:val="Normal"/>
    <w:rsid w:val="006E148A"/>
    <w:pPr>
      <w:keepNext/>
      <w:keepLines/>
      <w:tabs>
        <w:tab w:val="left" w:pos="5642"/>
      </w:tabs>
      <w:spacing w:before="480" w:after="0"/>
      <w:ind w:left="1191" w:hanging="1191"/>
      <w:jc w:val="left"/>
    </w:pPr>
  </w:style>
  <w:style w:type="paragraph" w:styleId="EndnoteText">
    <w:name w:val="endnote text"/>
    <w:basedOn w:val="Normal"/>
    <w:semiHidden/>
    <w:rsid w:val="006E148A"/>
    <w:rPr>
      <w:sz w:val="20"/>
    </w:rPr>
  </w:style>
  <w:style w:type="paragraph" w:styleId="EnvelopeAddress">
    <w:name w:val="envelope address"/>
    <w:basedOn w:val="Normal"/>
    <w:rsid w:val="006E148A"/>
    <w:pPr>
      <w:framePr w:w="7920" w:h="1980" w:hRule="exact" w:hSpace="180" w:wrap="auto" w:hAnchor="page" w:xAlign="center" w:yAlign="bottom"/>
      <w:spacing w:after="0"/>
    </w:pPr>
  </w:style>
  <w:style w:type="paragraph" w:styleId="EnvelopeReturn">
    <w:name w:val="envelope return"/>
    <w:basedOn w:val="Normal"/>
    <w:rsid w:val="006E148A"/>
    <w:pPr>
      <w:spacing w:after="0"/>
    </w:pPr>
    <w:rPr>
      <w:sz w:val="20"/>
    </w:rPr>
  </w:style>
  <w:style w:type="paragraph" w:styleId="Footer">
    <w:name w:val="footer"/>
    <w:basedOn w:val="Normal"/>
    <w:link w:val="FooterChar"/>
    <w:uiPriority w:val="99"/>
    <w:rsid w:val="006E148A"/>
    <w:pPr>
      <w:spacing w:after="0"/>
      <w:ind w:right="-567"/>
      <w:jc w:val="left"/>
    </w:pPr>
    <w:rPr>
      <w:rFonts w:ascii="Arial" w:hAnsi="Arial"/>
      <w:sz w:val="16"/>
    </w:rPr>
  </w:style>
  <w:style w:type="paragraph" w:styleId="FootnoteText">
    <w:name w:val="footnote text"/>
    <w:basedOn w:val="Normal"/>
    <w:rsid w:val="006E148A"/>
    <w:pPr>
      <w:ind w:left="357" w:hanging="357"/>
    </w:pPr>
    <w:rPr>
      <w:sz w:val="20"/>
    </w:rPr>
  </w:style>
  <w:style w:type="paragraph" w:styleId="Header">
    <w:name w:val="header"/>
    <w:basedOn w:val="Normal"/>
    <w:link w:val="HeaderChar"/>
    <w:uiPriority w:val="99"/>
    <w:rsid w:val="006E148A"/>
    <w:pPr>
      <w:tabs>
        <w:tab w:val="center" w:pos="4153"/>
        <w:tab w:val="right" w:pos="8306"/>
      </w:tabs>
    </w:pPr>
  </w:style>
  <w:style w:type="paragraph" w:styleId="Index1">
    <w:name w:val="index 1"/>
    <w:basedOn w:val="Normal"/>
    <w:next w:val="Normal"/>
    <w:autoRedefine/>
    <w:semiHidden/>
    <w:rsid w:val="006E148A"/>
    <w:pPr>
      <w:ind w:left="240" w:hanging="240"/>
    </w:pPr>
  </w:style>
  <w:style w:type="paragraph" w:styleId="Index2">
    <w:name w:val="index 2"/>
    <w:basedOn w:val="Normal"/>
    <w:next w:val="Normal"/>
    <w:autoRedefine/>
    <w:semiHidden/>
    <w:rsid w:val="006E148A"/>
    <w:pPr>
      <w:ind w:left="480" w:hanging="240"/>
    </w:pPr>
  </w:style>
  <w:style w:type="paragraph" w:styleId="Index3">
    <w:name w:val="index 3"/>
    <w:basedOn w:val="Normal"/>
    <w:next w:val="Normal"/>
    <w:autoRedefine/>
    <w:semiHidden/>
    <w:rsid w:val="006E148A"/>
    <w:pPr>
      <w:ind w:left="720" w:hanging="240"/>
    </w:pPr>
  </w:style>
  <w:style w:type="paragraph" w:styleId="Index4">
    <w:name w:val="index 4"/>
    <w:basedOn w:val="Normal"/>
    <w:next w:val="Normal"/>
    <w:autoRedefine/>
    <w:semiHidden/>
    <w:rsid w:val="006E148A"/>
    <w:pPr>
      <w:ind w:left="960" w:hanging="240"/>
    </w:pPr>
  </w:style>
  <w:style w:type="paragraph" w:styleId="Index5">
    <w:name w:val="index 5"/>
    <w:basedOn w:val="Normal"/>
    <w:next w:val="Normal"/>
    <w:autoRedefine/>
    <w:semiHidden/>
    <w:rsid w:val="006E148A"/>
    <w:pPr>
      <w:ind w:left="1200" w:hanging="240"/>
    </w:pPr>
  </w:style>
  <w:style w:type="paragraph" w:styleId="Index6">
    <w:name w:val="index 6"/>
    <w:basedOn w:val="Normal"/>
    <w:next w:val="Normal"/>
    <w:autoRedefine/>
    <w:semiHidden/>
    <w:rsid w:val="006E148A"/>
    <w:pPr>
      <w:ind w:left="1440" w:hanging="240"/>
    </w:pPr>
  </w:style>
  <w:style w:type="paragraph" w:styleId="Index7">
    <w:name w:val="index 7"/>
    <w:basedOn w:val="Normal"/>
    <w:next w:val="Normal"/>
    <w:autoRedefine/>
    <w:semiHidden/>
    <w:rsid w:val="006E148A"/>
    <w:pPr>
      <w:ind w:left="1680" w:hanging="240"/>
    </w:pPr>
  </w:style>
  <w:style w:type="paragraph" w:styleId="Index8">
    <w:name w:val="index 8"/>
    <w:basedOn w:val="Normal"/>
    <w:next w:val="Normal"/>
    <w:autoRedefine/>
    <w:semiHidden/>
    <w:rsid w:val="006E148A"/>
    <w:pPr>
      <w:ind w:left="1920" w:hanging="240"/>
    </w:pPr>
  </w:style>
  <w:style w:type="paragraph" w:styleId="Index9">
    <w:name w:val="index 9"/>
    <w:basedOn w:val="Normal"/>
    <w:next w:val="Normal"/>
    <w:autoRedefine/>
    <w:semiHidden/>
    <w:rsid w:val="006E148A"/>
    <w:pPr>
      <w:ind w:left="2160" w:hanging="240"/>
    </w:pPr>
  </w:style>
  <w:style w:type="paragraph" w:styleId="IndexHeading">
    <w:name w:val="index heading"/>
    <w:basedOn w:val="Normal"/>
    <w:next w:val="Index1"/>
    <w:semiHidden/>
    <w:rsid w:val="006E148A"/>
    <w:rPr>
      <w:rFonts w:ascii="Arial" w:hAnsi="Arial"/>
      <w:b/>
    </w:rPr>
  </w:style>
  <w:style w:type="paragraph" w:styleId="List">
    <w:name w:val="List"/>
    <w:basedOn w:val="Normal"/>
    <w:rsid w:val="006E148A"/>
    <w:pPr>
      <w:ind w:left="283" w:hanging="283"/>
    </w:pPr>
  </w:style>
  <w:style w:type="paragraph" w:styleId="List2">
    <w:name w:val="List 2"/>
    <w:basedOn w:val="Normal"/>
    <w:rsid w:val="006E148A"/>
    <w:pPr>
      <w:ind w:left="566" w:hanging="283"/>
    </w:pPr>
  </w:style>
  <w:style w:type="paragraph" w:styleId="List3">
    <w:name w:val="List 3"/>
    <w:basedOn w:val="Normal"/>
    <w:rsid w:val="006E148A"/>
    <w:pPr>
      <w:ind w:left="849" w:hanging="283"/>
    </w:pPr>
  </w:style>
  <w:style w:type="paragraph" w:styleId="List4">
    <w:name w:val="List 4"/>
    <w:basedOn w:val="Normal"/>
    <w:rsid w:val="006E148A"/>
    <w:pPr>
      <w:ind w:left="1132" w:hanging="283"/>
    </w:pPr>
  </w:style>
  <w:style w:type="paragraph" w:styleId="List5">
    <w:name w:val="List 5"/>
    <w:basedOn w:val="Normal"/>
    <w:rsid w:val="006E148A"/>
    <w:pPr>
      <w:ind w:left="1415" w:hanging="283"/>
    </w:pPr>
  </w:style>
  <w:style w:type="paragraph" w:styleId="ListBullet">
    <w:name w:val="List Bullet"/>
    <w:basedOn w:val="Normal"/>
    <w:rsid w:val="006E148A"/>
    <w:pPr>
      <w:numPr>
        <w:numId w:val="4"/>
      </w:numPr>
    </w:pPr>
  </w:style>
  <w:style w:type="paragraph" w:styleId="ListBullet2">
    <w:name w:val="List Bullet 2"/>
    <w:basedOn w:val="Text2"/>
    <w:rsid w:val="006E148A"/>
    <w:pPr>
      <w:numPr>
        <w:numId w:val="6"/>
      </w:numPr>
      <w:tabs>
        <w:tab w:val="clear" w:pos="2302"/>
      </w:tabs>
    </w:pPr>
  </w:style>
  <w:style w:type="paragraph" w:styleId="ListBullet3">
    <w:name w:val="List Bullet 3"/>
    <w:basedOn w:val="Text3"/>
    <w:rsid w:val="006E148A"/>
    <w:pPr>
      <w:numPr>
        <w:numId w:val="7"/>
      </w:numPr>
      <w:tabs>
        <w:tab w:val="clear" w:pos="2302"/>
      </w:tabs>
    </w:pPr>
  </w:style>
  <w:style w:type="paragraph" w:styleId="ListBullet4">
    <w:name w:val="List Bullet 4"/>
    <w:basedOn w:val="Text4"/>
    <w:rsid w:val="006E148A"/>
    <w:pPr>
      <w:numPr>
        <w:numId w:val="8"/>
      </w:numPr>
      <w:tabs>
        <w:tab w:val="clear" w:pos="2302"/>
      </w:tabs>
    </w:pPr>
  </w:style>
  <w:style w:type="paragraph" w:styleId="ListBullet5">
    <w:name w:val="List Bullet 5"/>
    <w:basedOn w:val="Normal"/>
    <w:autoRedefine/>
    <w:rsid w:val="006E148A"/>
    <w:pPr>
      <w:numPr>
        <w:numId w:val="1"/>
      </w:numPr>
    </w:pPr>
  </w:style>
  <w:style w:type="paragraph" w:styleId="ListContinue">
    <w:name w:val="List Continue"/>
    <w:basedOn w:val="Normal"/>
    <w:rsid w:val="006E148A"/>
    <w:pPr>
      <w:spacing w:after="120"/>
      <w:ind w:left="283"/>
    </w:pPr>
  </w:style>
  <w:style w:type="paragraph" w:styleId="ListContinue2">
    <w:name w:val="List Continue 2"/>
    <w:basedOn w:val="Normal"/>
    <w:rsid w:val="006E148A"/>
    <w:pPr>
      <w:spacing w:after="120"/>
      <w:ind w:left="566"/>
    </w:pPr>
  </w:style>
  <w:style w:type="paragraph" w:styleId="ListContinue3">
    <w:name w:val="List Continue 3"/>
    <w:basedOn w:val="Normal"/>
    <w:rsid w:val="006E148A"/>
    <w:pPr>
      <w:spacing w:after="120"/>
      <w:ind w:left="849"/>
    </w:pPr>
  </w:style>
  <w:style w:type="paragraph" w:styleId="ListContinue4">
    <w:name w:val="List Continue 4"/>
    <w:basedOn w:val="Normal"/>
    <w:rsid w:val="006E148A"/>
    <w:pPr>
      <w:spacing w:after="120"/>
      <w:ind w:left="1132"/>
    </w:pPr>
  </w:style>
  <w:style w:type="paragraph" w:styleId="ListContinue5">
    <w:name w:val="List Continue 5"/>
    <w:basedOn w:val="Normal"/>
    <w:rsid w:val="006E148A"/>
    <w:pPr>
      <w:spacing w:after="120"/>
      <w:ind w:left="1415"/>
    </w:pPr>
  </w:style>
  <w:style w:type="paragraph" w:styleId="ListNumber">
    <w:name w:val="List Number"/>
    <w:basedOn w:val="Normal"/>
    <w:rsid w:val="006E148A"/>
    <w:pPr>
      <w:numPr>
        <w:numId w:val="14"/>
      </w:numPr>
    </w:pPr>
  </w:style>
  <w:style w:type="paragraph" w:styleId="ListNumber2">
    <w:name w:val="List Number 2"/>
    <w:basedOn w:val="Text2"/>
    <w:rsid w:val="006E148A"/>
    <w:pPr>
      <w:numPr>
        <w:numId w:val="16"/>
      </w:numPr>
      <w:tabs>
        <w:tab w:val="clear" w:pos="2302"/>
      </w:tabs>
    </w:pPr>
  </w:style>
  <w:style w:type="paragraph" w:styleId="ListNumber3">
    <w:name w:val="List Number 3"/>
    <w:basedOn w:val="Text3"/>
    <w:rsid w:val="006E148A"/>
    <w:pPr>
      <w:numPr>
        <w:numId w:val="17"/>
      </w:numPr>
      <w:tabs>
        <w:tab w:val="clear" w:pos="2302"/>
      </w:tabs>
    </w:pPr>
  </w:style>
  <w:style w:type="paragraph" w:styleId="ListNumber4">
    <w:name w:val="List Number 4"/>
    <w:basedOn w:val="Text4"/>
    <w:rsid w:val="006E148A"/>
    <w:pPr>
      <w:numPr>
        <w:numId w:val="18"/>
      </w:numPr>
      <w:tabs>
        <w:tab w:val="clear" w:pos="2302"/>
      </w:tabs>
    </w:pPr>
  </w:style>
  <w:style w:type="paragraph" w:styleId="ListNumber5">
    <w:name w:val="List Number 5"/>
    <w:basedOn w:val="Normal"/>
    <w:rsid w:val="006E148A"/>
    <w:pPr>
      <w:numPr>
        <w:numId w:val="2"/>
      </w:numPr>
    </w:pPr>
  </w:style>
  <w:style w:type="paragraph" w:styleId="MacroText">
    <w:name w:val="macro"/>
    <w:semiHidden/>
    <w:rsid w:val="006E148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6E14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6E148A"/>
    <w:pPr>
      <w:ind w:left="720"/>
    </w:pPr>
  </w:style>
  <w:style w:type="paragraph" w:styleId="NoteHeading">
    <w:name w:val="Note Heading"/>
    <w:basedOn w:val="Normal"/>
    <w:next w:val="Normal"/>
    <w:rsid w:val="006E148A"/>
  </w:style>
  <w:style w:type="paragraph" w:customStyle="1" w:styleId="NoteHead">
    <w:name w:val="NoteHead"/>
    <w:basedOn w:val="Normal"/>
    <w:next w:val="Subject"/>
    <w:rsid w:val="006E148A"/>
    <w:pPr>
      <w:spacing w:before="720" w:after="720"/>
      <w:jc w:val="center"/>
    </w:pPr>
    <w:rPr>
      <w:b/>
      <w:smallCaps/>
    </w:rPr>
  </w:style>
  <w:style w:type="paragraph" w:customStyle="1" w:styleId="Subject">
    <w:name w:val="Subject"/>
    <w:basedOn w:val="Normal"/>
    <w:next w:val="Normal"/>
    <w:rsid w:val="006E148A"/>
    <w:pPr>
      <w:spacing w:after="480"/>
      <w:ind w:left="1531" w:hanging="1531"/>
      <w:jc w:val="left"/>
    </w:pPr>
    <w:rPr>
      <w:b/>
    </w:rPr>
  </w:style>
  <w:style w:type="paragraph" w:customStyle="1" w:styleId="NoteList">
    <w:name w:val="NoteList"/>
    <w:basedOn w:val="Normal"/>
    <w:next w:val="Subject"/>
    <w:rsid w:val="006E148A"/>
    <w:pPr>
      <w:tabs>
        <w:tab w:val="left" w:pos="5823"/>
      </w:tabs>
      <w:spacing w:before="720" w:after="720"/>
      <w:ind w:left="5104" w:hanging="3119"/>
      <w:jc w:val="left"/>
    </w:pPr>
    <w:rPr>
      <w:b/>
      <w:smallCaps/>
    </w:rPr>
  </w:style>
  <w:style w:type="paragraph" w:customStyle="1" w:styleId="NumPar1">
    <w:name w:val="NumPar 1"/>
    <w:basedOn w:val="Heading1"/>
    <w:next w:val="Text1"/>
    <w:rsid w:val="006E148A"/>
    <w:pPr>
      <w:keepNext w:val="0"/>
      <w:spacing w:before="0"/>
      <w:outlineLvl w:val="9"/>
    </w:pPr>
    <w:rPr>
      <w:b w:val="0"/>
      <w:smallCaps w:val="0"/>
    </w:rPr>
  </w:style>
  <w:style w:type="paragraph" w:customStyle="1" w:styleId="NumPar2">
    <w:name w:val="NumPar 2"/>
    <w:basedOn w:val="Heading2"/>
    <w:next w:val="Text2"/>
    <w:rsid w:val="006E148A"/>
    <w:pPr>
      <w:keepNext w:val="0"/>
      <w:outlineLvl w:val="9"/>
    </w:pPr>
    <w:rPr>
      <w:b w:val="0"/>
    </w:rPr>
  </w:style>
  <w:style w:type="paragraph" w:customStyle="1" w:styleId="NumPar3">
    <w:name w:val="NumPar 3"/>
    <w:basedOn w:val="Heading3"/>
    <w:next w:val="Text3"/>
    <w:rsid w:val="006E148A"/>
    <w:pPr>
      <w:keepNext w:val="0"/>
      <w:outlineLvl w:val="9"/>
    </w:pPr>
    <w:rPr>
      <w:i w:val="0"/>
    </w:rPr>
  </w:style>
  <w:style w:type="paragraph" w:customStyle="1" w:styleId="NumPar4">
    <w:name w:val="NumPar 4"/>
    <w:basedOn w:val="Heading4"/>
    <w:next w:val="Text4"/>
    <w:rsid w:val="006E148A"/>
    <w:pPr>
      <w:keepNext w:val="0"/>
      <w:outlineLvl w:val="9"/>
    </w:pPr>
  </w:style>
  <w:style w:type="paragraph" w:customStyle="1" w:styleId="PartTitle">
    <w:name w:val="PartTitle"/>
    <w:basedOn w:val="Normal"/>
    <w:next w:val="ChapterTitle"/>
    <w:rsid w:val="006E148A"/>
    <w:pPr>
      <w:keepNext/>
      <w:pageBreakBefore/>
      <w:spacing w:after="480"/>
      <w:jc w:val="center"/>
    </w:pPr>
    <w:rPr>
      <w:b/>
      <w:sz w:val="36"/>
    </w:rPr>
  </w:style>
  <w:style w:type="paragraph" w:styleId="PlainText">
    <w:name w:val="Plain Text"/>
    <w:basedOn w:val="Normal"/>
    <w:rsid w:val="006E148A"/>
    <w:rPr>
      <w:rFonts w:ascii="Courier New" w:hAnsi="Courier New"/>
      <w:sz w:val="20"/>
    </w:rPr>
  </w:style>
  <w:style w:type="paragraph" w:styleId="Salutation">
    <w:name w:val="Salutation"/>
    <w:basedOn w:val="Normal"/>
    <w:next w:val="Normal"/>
    <w:rsid w:val="006E148A"/>
  </w:style>
  <w:style w:type="paragraph" w:styleId="Signature">
    <w:name w:val="Signature"/>
    <w:basedOn w:val="Normal"/>
    <w:next w:val="Enclosures"/>
    <w:rsid w:val="006E148A"/>
    <w:pPr>
      <w:tabs>
        <w:tab w:val="left" w:pos="5103"/>
      </w:tabs>
      <w:spacing w:before="1200" w:after="0"/>
      <w:ind w:left="5103"/>
      <w:jc w:val="center"/>
    </w:pPr>
  </w:style>
  <w:style w:type="paragraph" w:styleId="Subtitle">
    <w:name w:val="Subtitle"/>
    <w:basedOn w:val="Normal"/>
    <w:rsid w:val="006E148A"/>
    <w:pPr>
      <w:spacing w:after="60"/>
      <w:jc w:val="center"/>
      <w:outlineLvl w:val="1"/>
    </w:pPr>
    <w:rPr>
      <w:rFonts w:ascii="Arial" w:hAnsi="Arial"/>
    </w:rPr>
  </w:style>
  <w:style w:type="paragraph" w:customStyle="1" w:styleId="SubTitle1">
    <w:name w:val="SubTitle 1"/>
    <w:basedOn w:val="Normal"/>
    <w:next w:val="SubTitle2"/>
    <w:rsid w:val="006E148A"/>
    <w:pPr>
      <w:jc w:val="center"/>
    </w:pPr>
    <w:rPr>
      <w:b/>
      <w:sz w:val="40"/>
    </w:rPr>
  </w:style>
  <w:style w:type="paragraph" w:customStyle="1" w:styleId="SubTitle2">
    <w:name w:val="SubTitle 2"/>
    <w:basedOn w:val="Normal"/>
    <w:rsid w:val="006E148A"/>
    <w:pPr>
      <w:jc w:val="center"/>
    </w:pPr>
    <w:rPr>
      <w:b/>
      <w:sz w:val="32"/>
    </w:rPr>
  </w:style>
  <w:style w:type="paragraph" w:styleId="TableofAuthorities">
    <w:name w:val="table of authorities"/>
    <w:basedOn w:val="Normal"/>
    <w:next w:val="Normal"/>
    <w:semiHidden/>
    <w:rsid w:val="006E148A"/>
    <w:pPr>
      <w:ind w:left="240" w:hanging="240"/>
    </w:pPr>
  </w:style>
  <w:style w:type="paragraph" w:styleId="TableofFigures">
    <w:name w:val="table of figures"/>
    <w:basedOn w:val="Normal"/>
    <w:next w:val="Normal"/>
    <w:semiHidden/>
    <w:rsid w:val="006E148A"/>
    <w:pPr>
      <w:ind w:left="480" w:hanging="480"/>
    </w:pPr>
  </w:style>
  <w:style w:type="paragraph" w:styleId="Title">
    <w:name w:val="Title"/>
    <w:basedOn w:val="Normal"/>
    <w:next w:val="SubTitle1"/>
    <w:rsid w:val="006E148A"/>
    <w:pPr>
      <w:spacing w:after="480"/>
      <w:jc w:val="center"/>
    </w:pPr>
    <w:rPr>
      <w:b/>
      <w:kern w:val="28"/>
      <w:sz w:val="48"/>
    </w:rPr>
  </w:style>
  <w:style w:type="paragraph" w:styleId="TOAHeading">
    <w:name w:val="toa heading"/>
    <w:basedOn w:val="Normal"/>
    <w:next w:val="Normal"/>
    <w:semiHidden/>
    <w:rsid w:val="006E148A"/>
    <w:pPr>
      <w:spacing w:before="120"/>
    </w:pPr>
    <w:rPr>
      <w:rFonts w:ascii="Arial" w:hAnsi="Arial"/>
      <w:b/>
    </w:rPr>
  </w:style>
  <w:style w:type="paragraph" w:styleId="TOC1">
    <w:name w:val="toc 1"/>
    <w:basedOn w:val="Normal"/>
    <w:next w:val="Normal"/>
    <w:semiHidden/>
    <w:rsid w:val="006E148A"/>
    <w:pPr>
      <w:tabs>
        <w:tab w:val="right" w:leader="dot" w:pos="8640"/>
      </w:tabs>
      <w:spacing w:before="120" w:after="120"/>
      <w:ind w:left="482" w:right="720" w:hanging="482"/>
    </w:pPr>
    <w:rPr>
      <w:caps/>
    </w:rPr>
  </w:style>
  <w:style w:type="paragraph" w:styleId="TOC2">
    <w:name w:val="toc 2"/>
    <w:basedOn w:val="Normal"/>
    <w:next w:val="Normal"/>
    <w:semiHidden/>
    <w:rsid w:val="006E148A"/>
    <w:pPr>
      <w:tabs>
        <w:tab w:val="right" w:leader="dot" w:pos="8640"/>
      </w:tabs>
      <w:spacing w:before="60" w:after="60"/>
      <w:ind w:left="1077" w:right="720" w:hanging="595"/>
    </w:pPr>
  </w:style>
  <w:style w:type="paragraph" w:styleId="TOC3">
    <w:name w:val="toc 3"/>
    <w:basedOn w:val="Normal"/>
    <w:next w:val="Normal"/>
    <w:semiHidden/>
    <w:rsid w:val="006E148A"/>
    <w:pPr>
      <w:tabs>
        <w:tab w:val="right" w:leader="dot" w:pos="8640"/>
      </w:tabs>
      <w:spacing w:before="60" w:after="60"/>
      <w:ind w:left="1916" w:right="720" w:hanging="839"/>
    </w:pPr>
  </w:style>
  <w:style w:type="paragraph" w:styleId="TOC4">
    <w:name w:val="toc 4"/>
    <w:basedOn w:val="Normal"/>
    <w:next w:val="Normal"/>
    <w:semiHidden/>
    <w:rsid w:val="006E148A"/>
    <w:pPr>
      <w:tabs>
        <w:tab w:val="right" w:leader="dot" w:pos="8641"/>
      </w:tabs>
      <w:spacing w:before="60" w:after="60"/>
      <w:ind w:left="2880" w:right="720" w:hanging="964"/>
    </w:pPr>
  </w:style>
  <w:style w:type="paragraph" w:styleId="TOC5">
    <w:name w:val="toc 5"/>
    <w:basedOn w:val="Normal"/>
    <w:next w:val="Normal"/>
    <w:semiHidden/>
    <w:rsid w:val="006E148A"/>
    <w:pPr>
      <w:tabs>
        <w:tab w:val="right" w:leader="dot" w:pos="8641"/>
      </w:tabs>
      <w:spacing w:before="240" w:after="120"/>
      <w:ind w:right="720"/>
    </w:pPr>
    <w:rPr>
      <w:caps/>
    </w:rPr>
  </w:style>
  <w:style w:type="paragraph" w:styleId="TOC6">
    <w:name w:val="toc 6"/>
    <w:basedOn w:val="Normal"/>
    <w:next w:val="Normal"/>
    <w:autoRedefine/>
    <w:semiHidden/>
    <w:rsid w:val="006E148A"/>
    <w:pPr>
      <w:ind w:left="1200"/>
    </w:pPr>
  </w:style>
  <w:style w:type="paragraph" w:styleId="TOC7">
    <w:name w:val="toc 7"/>
    <w:basedOn w:val="Normal"/>
    <w:next w:val="Normal"/>
    <w:autoRedefine/>
    <w:semiHidden/>
    <w:rsid w:val="006E148A"/>
    <w:pPr>
      <w:ind w:left="1440"/>
    </w:pPr>
  </w:style>
  <w:style w:type="paragraph" w:styleId="TOC8">
    <w:name w:val="toc 8"/>
    <w:basedOn w:val="Normal"/>
    <w:next w:val="Normal"/>
    <w:autoRedefine/>
    <w:semiHidden/>
    <w:rsid w:val="006E148A"/>
    <w:pPr>
      <w:ind w:left="1680"/>
    </w:pPr>
  </w:style>
  <w:style w:type="paragraph" w:styleId="TOC9">
    <w:name w:val="toc 9"/>
    <w:basedOn w:val="Normal"/>
    <w:next w:val="Normal"/>
    <w:autoRedefine/>
    <w:semiHidden/>
    <w:rsid w:val="006E148A"/>
    <w:pPr>
      <w:ind w:left="1920"/>
    </w:pPr>
  </w:style>
  <w:style w:type="paragraph" w:customStyle="1" w:styleId="YReferences">
    <w:name w:val="YReferences"/>
    <w:basedOn w:val="Normal"/>
    <w:next w:val="Normal"/>
    <w:rsid w:val="006E148A"/>
    <w:pPr>
      <w:spacing w:after="480"/>
      <w:ind w:left="1531" w:hanging="1531"/>
    </w:pPr>
  </w:style>
  <w:style w:type="paragraph" w:customStyle="1" w:styleId="ListBullet1">
    <w:name w:val="List Bullet 1"/>
    <w:basedOn w:val="Text1"/>
    <w:rsid w:val="006E148A"/>
    <w:pPr>
      <w:numPr>
        <w:numId w:val="5"/>
      </w:numPr>
    </w:pPr>
  </w:style>
  <w:style w:type="paragraph" w:customStyle="1" w:styleId="ListDash">
    <w:name w:val="List Dash"/>
    <w:basedOn w:val="Normal"/>
    <w:rsid w:val="006E148A"/>
    <w:pPr>
      <w:numPr>
        <w:numId w:val="9"/>
      </w:numPr>
    </w:pPr>
  </w:style>
  <w:style w:type="paragraph" w:customStyle="1" w:styleId="ListDash1">
    <w:name w:val="List Dash 1"/>
    <w:basedOn w:val="Text1"/>
    <w:rsid w:val="006E148A"/>
    <w:pPr>
      <w:numPr>
        <w:numId w:val="10"/>
      </w:numPr>
    </w:pPr>
  </w:style>
  <w:style w:type="paragraph" w:customStyle="1" w:styleId="ListDash2">
    <w:name w:val="List Dash 2"/>
    <w:basedOn w:val="Text2"/>
    <w:rsid w:val="006E148A"/>
    <w:pPr>
      <w:numPr>
        <w:numId w:val="11"/>
      </w:numPr>
      <w:tabs>
        <w:tab w:val="clear" w:pos="2302"/>
      </w:tabs>
    </w:pPr>
  </w:style>
  <w:style w:type="paragraph" w:customStyle="1" w:styleId="ListDash3">
    <w:name w:val="List Dash 3"/>
    <w:basedOn w:val="Text3"/>
    <w:rsid w:val="006E148A"/>
    <w:pPr>
      <w:numPr>
        <w:numId w:val="12"/>
      </w:numPr>
      <w:tabs>
        <w:tab w:val="clear" w:pos="2302"/>
      </w:tabs>
    </w:pPr>
  </w:style>
  <w:style w:type="paragraph" w:customStyle="1" w:styleId="ListDash4">
    <w:name w:val="List Dash 4"/>
    <w:basedOn w:val="Text4"/>
    <w:rsid w:val="006E148A"/>
    <w:pPr>
      <w:numPr>
        <w:numId w:val="13"/>
      </w:numPr>
      <w:tabs>
        <w:tab w:val="clear" w:pos="2302"/>
      </w:tabs>
    </w:pPr>
  </w:style>
  <w:style w:type="paragraph" w:customStyle="1" w:styleId="ListNumberLevel2">
    <w:name w:val="List Number (Level 2)"/>
    <w:basedOn w:val="Normal"/>
    <w:rsid w:val="006E148A"/>
    <w:pPr>
      <w:numPr>
        <w:ilvl w:val="1"/>
        <w:numId w:val="14"/>
      </w:numPr>
    </w:pPr>
  </w:style>
  <w:style w:type="paragraph" w:customStyle="1" w:styleId="ListNumberLevel3">
    <w:name w:val="List Number (Level 3)"/>
    <w:basedOn w:val="Normal"/>
    <w:rsid w:val="006E148A"/>
    <w:pPr>
      <w:numPr>
        <w:ilvl w:val="2"/>
        <w:numId w:val="14"/>
      </w:numPr>
    </w:pPr>
  </w:style>
  <w:style w:type="paragraph" w:customStyle="1" w:styleId="ListNumberLevel4">
    <w:name w:val="List Number (Level 4)"/>
    <w:basedOn w:val="Normal"/>
    <w:rsid w:val="006E148A"/>
    <w:pPr>
      <w:numPr>
        <w:ilvl w:val="3"/>
        <w:numId w:val="14"/>
      </w:numPr>
    </w:pPr>
  </w:style>
  <w:style w:type="paragraph" w:customStyle="1" w:styleId="ListNumber1">
    <w:name w:val="List Number 1"/>
    <w:basedOn w:val="Text1"/>
    <w:rsid w:val="006E148A"/>
    <w:pPr>
      <w:numPr>
        <w:numId w:val="15"/>
      </w:numPr>
    </w:pPr>
  </w:style>
  <w:style w:type="paragraph" w:customStyle="1" w:styleId="ListNumber1Level2">
    <w:name w:val="List Number 1 (Level 2)"/>
    <w:basedOn w:val="Text1"/>
    <w:rsid w:val="006E148A"/>
    <w:pPr>
      <w:numPr>
        <w:ilvl w:val="1"/>
        <w:numId w:val="15"/>
      </w:numPr>
    </w:pPr>
  </w:style>
  <w:style w:type="paragraph" w:customStyle="1" w:styleId="ListNumber1Level3">
    <w:name w:val="List Number 1 (Level 3)"/>
    <w:basedOn w:val="Text1"/>
    <w:rsid w:val="006E148A"/>
    <w:pPr>
      <w:numPr>
        <w:ilvl w:val="2"/>
        <w:numId w:val="15"/>
      </w:numPr>
    </w:pPr>
  </w:style>
  <w:style w:type="paragraph" w:customStyle="1" w:styleId="ListNumber1Level4">
    <w:name w:val="List Number 1 (Level 4)"/>
    <w:basedOn w:val="Text1"/>
    <w:rsid w:val="006E148A"/>
    <w:pPr>
      <w:numPr>
        <w:ilvl w:val="3"/>
        <w:numId w:val="15"/>
      </w:numPr>
    </w:pPr>
  </w:style>
  <w:style w:type="paragraph" w:customStyle="1" w:styleId="ListNumber2Level2">
    <w:name w:val="List Number 2 (Level 2)"/>
    <w:basedOn w:val="Text2"/>
    <w:rsid w:val="006E148A"/>
    <w:pPr>
      <w:numPr>
        <w:ilvl w:val="1"/>
        <w:numId w:val="16"/>
      </w:numPr>
      <w:tabs>
        <w:tab w:val="clear" w:pos="2302"/>
      </w:tabs>
    </w:pPr>
  </w:style>
  <w:style w:type="paragraph" w:customStyle="1" w:styleId="ListNumber2Level3">
    <w:name w:val="List Number 2 (Level 3)"/>
    <w:basedOn w:val="Text2"/>
    <w:rsid w:val="006E148A"/>
    <w:pPr>
      <w:numPr>
        <w:ilvl w:val="2"/>
        <w:numId w:val="16"/>
      </w:numPr>
      <w:tabs>
        <w:tab w:val="clear" w:pos="2302"/>
      </w:tabs>
    </w:pPr>
  </w:style>
  <w:style w:type="paragraph" w:customStyle="1" w:styleId="ListNumber2Level4">
    <w:name w:val="List Number 2 (Level 4)"/>
    <w:basedOn w:val="Text2"/>
    <w:rsid w:val="006E148A"/>
    <w:pPr>
      <w:numPr>
        <w:ilvl w:val="3"/>
        <w:numId w:val="16"/>
      </w:numPr>
      <w:tabs>
        <w:tab w:val="clear" w:pos="2302"/>
      </w:tabs>
    </w:pPr>
  </w:style>
  <w:style w:type="paragraph" w:customStyle="1" w:styleId="ListNumber3Level2">
    <w:name w:val="List Number 3 (Level 2)"/>
    <w:basedOn w:val="Text3"/>
    <w:rsid w:val="006E148A"/>
    <w:pPr>
      <w:numPr>
        <w:ilvl w:val="1"/>
        <w:numId w:val="17"/>
      </w:numPr>
      <w:tabs>
        <w:tab w:val="clear" w:pos="2302"/>
      </w:tabs>
    </w:pPr>
  </w:style>
  <w:style w:type="paragraph" w:customStyle="1" w:styleId="ListNumber3Level3">
    <w:name w:val="List Number 3 (Level 3)"/>
    <w:basedOn w:val="Text3"/>
    <w:rsid w:val="006E148A"/>
    <w:pPr>
      <w:numPr>
        <w:ilvl w:val="2"/>
        <w:numId w:val="17"/>
      </w:numPr>
      <w:tabs>
        <w:tab w:val="clear" w:pos="2302"/>
      </w:tabs>
    </w:pPr>
  </w:style>
  <w:style w:type="paragraph" w:customStyle="1" w:styleId="ListNumber3Level4">
    <w:name w:val="List Number 3 (Level 4)"/>
    <w:basedOn w:val="Text3"/>
    <w:rsid w:val="006E148A"/>
    <w:pPr>
      <w:numPr>
        <w:ilvl w:val="3"/>
        <w:numId w:val="17"/>
      </w:numPr>
      <w:tabs>
        <w:tab w:val="clear" w:pos="2302"/>
      </w:tabs>
    </w:pPr>
  </w:style>
  <w:style w:type="paragraph" w:customStyle="1" w:styleId="ListNumber4Level2">
    <w:name w:val="List Number 4 (Level 2)"/>
    <w:basedOn w:val="Text4"/>
    <w:rsid w:val="006E148A"/>
    <w:pPr>
      <w:numPr>
        <w:ilvl w:val="1"/>
        <w:numId w:val="18"/>
      </w:numPr>
      <w:tabs>
        <w:tab w:val="clear" w:pos="2302"/>
      </w:tabs>
    </w:pPr>
  </w:style>
  <w:style w:type="paragraph" w:customStyle="1" w:styleId="ListNumber4Level3">
    <w:name w:val="List Number 4 (Level 3)"/>
    <w:basedOn w:val="Text4"/>
    <w:rsid w:val="006E148A"/>
    <w:pPr>
      <w:numPr>
        <w:ilvl w:val="2"/>
        <w:numId w:val="18"/>
      </w:numPr>
      <w:tabs>
        <w:tab w:val="clear" w:pos="2302"/>
      </w:tabs>
    </w:pPr>
  </w:style>
  <w:style w:type="paragraph" w:customStyle="1" w:styleId="ListNumber4Level4">
    <w:name w:val="List Number 4 (Level 4)"/>
    <w:basedOn w:val="Text4"/>
    <w:rsid w:val="006E148A"/>
    <w:pPr>
      <w:numPr>
        <w:ilvl w:val="3"/>
        <w:numId w:val="18"/>
      </w:numPr>
      <w:tabs>
        <w:tab w:val="clear" w:pos="2302"/>
      </w:tabs>
    </w:pPr>
  </w:style>
  <w:style w:type="paragraph" w:styleId="TOCHeading">
    <w:name w:val="TOC Heading"/>
    <w:basedOn w:val="Normal"/>
    <w:next w:val="Normal"/>
    <w:rsid w:val="006E148A"/>
    <w:pPr>
      <w:keepNext/>
      <w:spacing w:before="240"/>
      <w:jc w:val="center"/>
    </w:pPr>
    <w:rPr>
      <w:b/>
    </w:rPr>
  </w:style>
  <w:style w:type="paragraph" w:customStyle="1" w:styleId="Contact">
    <w:name w:val="Contact"/>
    <w:basedOn w:val="Normal"/>
    <w:next w:val="Normal"/>
    <w:rsid w:val="006E148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218352">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e.sooru@ttk.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med.edu.a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la.prendi@umed.edu.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3A4317F8-20DF-47CF-8B51-D065B1FC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4</Pages>
  <Words>452</Words>
  <Characters>2577</Characters>
  <Application>Microsoft Office Word</Application>
  <DocSecurity>0</DocSecurity>
  <PresentationFormat>Microsoft Word 11.0</PresentationFormat>
  <Lines>21</Lines>
  <Paragraphs>6</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3023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user</cp:lastModifiedBy>
  <cp:revision>4</cp:revision>
  <cp:lastPrinted>2013-11-06T08:46:00Z</cp:lastPrinted>
  <dcterms:created xsi:type="dcterms:W3CDTF">2024-10-01T13:35:00Z</dcterms:created>
  <dcterms:modified xsi:type="dcterms:W3CDTF">2025-10-01T11:43:00Z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