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A7CF31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Sending Institution</w:t>
      </w: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  <w:t>/Enterprise</w:t>
      </w:r>
      <w:r w:rsidR="009F5B61" w:rsidRPr="005368B4">
        <w:rPr>
          <w:rStyle w:val="EndnoteReference"/>
          <w:rFonts w:ascii="Verdana" w:hAnsi="Verdana" w:cs="Arial"/>
          <w:b/>
          <w:color w:val="000000" w:themeColor="text1"/>
          <w:sz w:val="18"/>
          <w:szCs w:val="18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16"/>
        <w:gridCol w:w="1887"/>
        <w:gridCol w:w="2165"/>
        <w:gridCol w:w="2804"/>
      </w:tblGrid>
      <w:tr w:rsidR="005368B4" w:rsidRPr="005368B4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368B4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C1B8319" w:rsidR="00116FBB" w:rsidRPr="005368B4" w:rsidRDefault="001C554D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UNIVERSITY OF MEDICINE, TIRANA</w:t>
            </w:r>
          </w:p>
        </w:tc>
      </w:tr>
      <w:tr w:rsidR="005368B4" w:rsidRPr="005368B4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Erasmus code</w:t>
            </w:r>
            <w:r w:rsidR="00A568F8"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5"/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368B4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Faculty/</w:t>
            </w:r>
            <w:r w:rsidR="007967A9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368B4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5368B4" w:rsidRPr="005368B4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CFCB3F2" w14:textId="77777777" w:rsidR="007028AD" w:rsidRDefault="001C554D" w:rsidP="007028A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Dibres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F3" w14:textId="7590037B" w:rsidR="007967A9" w:rsidRPr="005368B4" w:rsidRDefault="001C554D" w:rsidP="007028A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</w:t>
            </w:r>
            <w:proofErr w:type="gram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Country code</w:t>
            </w:r>
            <w:r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62BFE2A1" w:rsidR="007967A9" w:rsidRPr="005368B4" w:rsidRDefault="001C554D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</w:t>
            </w:r>
          </w:p>
        </w:tc>
      </w:tr>
      <w:tr w:rsidR="005368B4" w:rsidRPr="005368B4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Contact person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6F827D96" w:rsidR="007967A9" w:rsidRPr="005368B4" w:rsidRDefault="005368B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Elona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Caslli</w:t>
            </w:r>
            <w:proofErr w:type="spellEnd"/>
            <w:r w:rsidR="001C554D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person</w:t>
            </w:r>
            <w:proofErr w:type="spellEnd"/>
          </w:p>
          <w:p w14:paraId="56E939FA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E792E0B" w14:textId="1F092B38" w:rsidR="005368B4" w:rsidRPr="005368B4" w:rsidRDefault="003A0FE1" w:rsidP="00107B17">
            <w:pPr>
              <w:shd w:val="clear" w:color="auto" w:fill="FFFFFF"/>
              <w:ind w:right="-993"/>
              <w:jc w:val="lef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hyperlink r:id="rId11" w:history="1">
              <w:r w:rsidR="005368B4" w:rsidRPr="005368B4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</w:rPr>
                <w:t>projects.office@umed.edu.al</w:t>
              </w:r>
            </w:hyperlink>
          </w:p>
          <w:p w14:paraId="56E939FB" w14:textId="440066EB" w:rsidR="001C554D" w:rsidRPr="005368B4" w:rsidRDefault="001C554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  <w:t>+3556</w:t>
            </w:r>
            <w:r w:rsidR="005368B4"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  <w:t>72072252</w:t>
            </w:r>
          </w:p>
        </w:tc>
      </w:tr>
      <w:tr w:rsidR="005368B4" w:rsidRPr="005368B4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5368B4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Type of enterprise:</w:t>
            </w:r>
          </w:p>
          <w:p w14:paraId="56E939FF" w14:textId="7B0AFF86" w:rsidR="00F8532D" w:rsidRPr="005368B4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35455AE6" w:rsidR="00F8532D" w:rsidRPr="005368B4" w:rsidRDefault="00370505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5368B4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Size of enterprise</w:t>
            </w:r>
          </w:p>
          <w:p w14:paraId="56E93A01" w14:textId="35F3CB18" w:rsidR="00F8532D" w:rsidRPr="005368B4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5368B4" w:rsidRDefault="003A0FE1" w:rsidP="006F285A">
            <w:pPr>
              <w:spacing w:after="12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&lt;250 employees</w:t>
            </w:r>
          </w:p>
          <w:p w14:paraId="56E93A02" w14:textId="4CB42A69" w:rsidR="00F8532D" w:rsidRPr="005368B4" w:rsidRDefault="003A0FE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4D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6E93A04" w14:textId="77777777" w:rsidR="007967A9" w:rsidRPr="005368B4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</w:p>
    <w:p w14:paraId="56E93A05" w14:textId="77777777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244"/>
        <w:gridCol w:w="2266"/>
        <w:gridCol w:w="2077"/>
      </w:tblGrid>
      <w:tr w:rsidR="005368B4" w:rsidRPr="005368B4" w14:paraId="56E93A0A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852662" w:rsidRPr="005368B4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6587" w:type="dxa"/>
            <w:gridSpan w:val="3"/>
            <w:shd w:val="clear" w:color="auto" w:fill="FFFFFF"/>
          </w:tcPr>
          <w:p w14:paraId="56E93A09" w14:textId="43BF47CD" w:rsidR="00852662" w:rsidRPr="005368B4" w:rsidRDefault="00852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Aristotle University of Thessaloniki</w:t>
            </w:r>
          </w:p>
        </w:tc>
      </w:tr>
      <w:tr w:rsidR="005368B4" w:rsidRPr="005368B4" w14:paraId="56E93A11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A75662" w:rsidRPr="005368B4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</w:p>
          <w:p w14:paraId="56E93A0C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44" w:type="dxa"/>
            <w:shd w:val="clear" w:color="auto" w:fill="FFFFFF"/>
          </w:tcPr>
          <w:p w14:paraId="56E93A0E" w14:textId="379B46D1" w:rsidR="00A75662" w:rsidRPr="005368B4" w:rsidRDefault="00852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GTHESSAL01</w:t>
            </w:r>
          </w:p>
        </w:tc>
        <w:tc>
          <w:tcPr>
            <w:tcW w:w="2266" w:type="dxa"/>
            <w:shd w:val="clear" w:color="auto" w:fill="FFFFFF"/>
          </w:tcPr>
          <w:p w14:paraId="56E93A0F" w14:textId="2631B98D" w:rsidR="00A75662" w:rsidRPr="005368B4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Faculty/Department</w:t>
            </w:r>
          </w:p>
        </w:tc>
        <w:tc>
          <w:tcPr>
            <w:tcW w:w="2077" w:type="dxa"/>
            <w:shd w:val="clear" w:color="auto" w:fill="FFFFFF"/>
          </w:tcPr>
          <w:p w14:paraId="56E93A10" w14:textId="77777777" w:rsidR="00A75662" w:rsidRPr="005368B4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5368B4" w:rsidRPr="005368B4" w14:paraId="56E93A16" w14:textId="77777777" w:rsidTr="00852662">
        <w:trPr>
          <w:trHeight w:val="559"/>
        </w:trPr>
        <w:tc>
          <w:tcPr>
            <w:tcW w:w="2185" w:type="dxa"/>
            <w:shd w:val="clear" w:color="auto" w:fill="FFFFFF"/>
          </w:tcPr>
          <w:p w14:paraId="56E93A12" w14:textId="77777777" w:rsidR="00852662" w:rsidRPr="005368B4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44" w:type="dxa"/>
            <w:shd w:val="clear" w:color="auto" w:fill="FFFFFF"/>
          </w:tcPr>
          <w:p w14:paraId="56864F39" w14:textId="77777777" w:rsidR="00852662" w:rsidRPr="005368B4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Department of European Educational Programmes, Administration Building,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lastRenderedPageBreak/>
              <w:t>1st Floor, University Campus,</w:t>
            </w:r>
          </w:p>
          <w:p w14:paraId="56E93A13" w14:textId="799A3464" w:rsidR="00852662" w:rsidRPr="005368B4" w:rsidRDefault="00852662" w:rsidP="003D7981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852662" w:rsidRPr="005368B4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lastRenderedPageBreak/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077" w:type="dxa"/>
            <w:shd w:val="clear" w:color="auto" w:fill="FFFFFF"/>
          </w:tcPr>
          <w:p w14:paraId="56E93A15" w14:textId="059DBCBB" w:rsidR="00852662" w:rsidRPr="005368B4" w:rsidRDefault="00852662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Greece/GR</w:t>
            </w:r>
          </w:p>
        </w:tc>
      </w:tr>
      <w:tr w:rsidR="00852662" w:rsidRPr="00EF398E" w14:paraId="56E93A1B" w14:textId="77777777" w:rsidTr="00852662">
        <w:tc>
          <w:tcPr>
            <w:tcW w:w="2185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4" w:type="dxa"/>
            <w:shd w:val="clear" w:color="auto" w:fill="FFFFFF"/>
          </w:tcPr>
          <w:p w14:paraId="740153BF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Ioanna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Georgiadou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56E93A18" w14:textId="1F564CD6" w:rsidR="00852662" w:rsidRPr="00782942" w:rsidRDefault="00852662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7" w:type="dxa"/>
            <w:shd w:val="clear" w:color="auto" w:fill="FFFFFF"/>
          </w:tcPr>
          <w:p w14:paraId="2E480BCB" w14:textId="77777777" w:rsidR="00852662" w:rsidRDefault="003A0FE1" w:rsidP="00852662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2" w:history="1">
              <w:r w:rsidR="00852662"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 w:rsidR="00852662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6E93A1A" w14:textId="1CF923FE" w:rsidR="00852662" w:rsidRPr="00EF398E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AF2F26D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972998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1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st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day: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…/… /……..) 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Content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</w:t>
            </w:r>
            <w:proofErr w:type="gramEnd"/>
          </w:p>
          <w:p w14:paraId="6C785D7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2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nd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day: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…/…/….) Content:………………………………………………………………………………..</w:t>
            </w:r>
          </w:p>
          <w:p w14:paraId="60A618AF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3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rd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day: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…/…/……) Content:…………………………………………………………………………………</w:t>
            </w:r>
          </w:p>
          <w:p w14:paraId="5F0DE0FE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4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day: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…/…/…..) Content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:………………………………………………………………………………..</w:t>
            </w:r>
            <w:proofErr w:type="gramEnd"/>
          </w:p>
          <w:p w14:paraId="5537C16A" w14:textId="0AD2F30C" w:rsidR="00153B61" w:rsidRDefault="00985AE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5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day: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…/…/…..) Content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:……………………………………………………………………………</w:t>
            </w:r>
            <w:proofErr w:type="gramEnd"/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309AFE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2503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A25037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A2503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A25037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A25037">
              <w:rPr>
                <w:rFonts w:ascii="Verdana" w:hAnsi="Verdana" w:cs="Calibri"/>
                <w:sz w:val="20"/>
                <w:lang w:val="en-GB"/>
              </w:rPr>
              <w:t xml:space="preserve"> Alma </w:t>
            </w:r>
            <w:proofErr w:type="spellStart"/>
            <w:r w:rsidR="00A25037">
              <w:rPr>
                <w:rFonts w:ascii="Verdana" w:hAnsi="Verdana" w:cs="Calibri"/>
                <w:sz w:val="20"/>
                <w:lang w:val="en-GB"/>
              </w:rPr>
              <w:t>Idrizi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FA2DC" w14:textId="77777777" w:rsidR="003A0FE1" w:rsidRDefault="003A0FE1">
      <w:r>
        <w:separator/>
      </w:r>
    </w:p>
  </w:endnote>
  <w:endnote w:type="continuationSeparator" w:id="0">
    <w:p w14:paraId="3E03D9BC" w14:textId="77777777" w:rsidR="003A0FE1" w:rsidRDefault="003A0FE1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9382335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8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B771B" w14:textId="77777777" w:rsidR="003A0FE1" w:rsidRDefault="003A0FE1">
      <w:r>
        <w:separator/>
      </w:r>
    </w:p>
  </w:footnote>
  <w:footnote w:type="continuationSeparator" w:id="0">
    <w:p w14:paraId="5E71C50B" w14:textId="77777777" w:rsidR="003A0FE1" w:rsidRDefault="003A0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326B46E9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4EF0009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mT4jb3QAAAAoBAAAPAAAAZHJzL2Rvd25yZXYu&#10;eG1sTI/BTsMwDIbvSLxDZCRuLEmhaCtNJwTiCmLApN2yxmsrGqdqsrW8PebETpblT7+/v1zPvhcn&#10;HGMXyIBeKBBIdXAdNQY+P15uliBisuRsHwgN/GCEdXV5UdrChYne8bRJjeAQioU10KY0FFLGukVv&#10;4yIMSHw7hNHbxOvYSDfaicN9LzOl7qW3HfGH1g741GL9vTl6A1+vh932Tr01zz4fpjArSX4ljbm+&#10;mh8fQCSc0z8Mf/qsDhU77cORXBS9gTxb3TJqINM8GVgqnYPYM6l1BrIq5XmF6hc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BmT4jb3QAAAAoBAAAPAAAAAAAAAAAAAAAAAEoEAABkcnMv&#10;ZG93bnJldi54bWxQSwUGAAAAAAQABADzAAAAVA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A1738FE" wp14:editId="7EA31CC6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7CAA7584" w:rsidR="00E01AAA" w:rsidRPr="00967BFC" w:rsidRDefault="00852662" w:rsidP="00852662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699D8FBB" wp14:editId="7BEB8CFE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54D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505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FE1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8B4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28AD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426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037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1394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urep-projects@auth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cts.office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4CEC437-1F6A-4012-9EDC-446BC782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1</Pages>
  <Words>594</Words>
  <Characters>3392</Characters>
  <Application>Microsoft Office Word</Application>
  <DocSecurity>0</DocSecurity>
  <PresentationFormat>Microsoft Word 11.0</PresentationFormat>
  <Lines>28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3979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Windows User</cp:lastModifiedBy>
  <cp:revision>6</cp:revision>
  <cp:lastPrinted>2013-11-06T08:46:00Z</cp:lastPrinted>
  <dcterms:created xsi:type="dcterms:W3CDTF">2024-04-09T13:46:00Z</dcterms:created>
  <dcterms:modified xsi:type="dcterms:W3CDTF">2024-04-10T09:56:00Z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