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</w:t>
      </w:r>
      <w:proofErr w:type="gramStart"/>
      <w:r w:rsidRPr="00490F95">
        <w:rPr>
          <w:rFonts w:ascii="Verdana" w:hAnsi="Verdana" w:cs="Calibri"/>
          <w:lang w:val="en-GB"/>
        </w:rPr>
        <w:t>: ………………….</w:t>
      </w:r>
      <w:proofErr w:type="gramEnd"/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BC0C27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0C27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0C27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BC0C27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BC0C27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BC0C27">
              <w:rPr>
                <w:rStyle w:val="EndnoteReference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BC0C27">
              <w:rPr>
                <w:rStyle w:val="EndnoteReference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BC0C27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BC0C27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BC0C27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BC0C27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BC0C27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BC0C27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E5B4760" w:rsidR="00377526" w:rsidRPr="00BC0C27" w:rsidRDefault="00BC0C27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2023</w:t>
            </w:r>
            <w:r w:rsidR="00377526" w:rsidRPr="00BC0C27">
              <w:rPr>
                <w:rFonts w:ascii="Verdana" w:hAnsi="Verdana" w:cs="Arial"/>
                <w:sz w:val="18"/>
                <w:szCs w:val="18"/>
                <w:lang w:val="en-GB"/>
              </w:rPr>
              <w:t>/20</w:t>
            </w: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24</w:t>
            </w:r>
          </w:p>
        </w:tc>
      </w:tr>
      <w:tr w:rsidR="00CC707F" w:rsidRPr="00BC0C27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BC0C27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BC0C27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291FD0" w:rsidRPr="00BC0C27" w14:paraId="44C8CC9E" w14:textId="77777777" w:rsidTr="00291FD0">
        <w:trPr>
          <w:trHeight w:val="371"/>
        </w:trPr>
        <w:tc>
          <w:tcPr>
            <w:tcW w:w="2232" w:type="dxa"/>
            <w:shd w:val="clear" w:color="auto" w:fill="FFFFFF"/>
          </w:tcPr>
          <w:p w14:paraId="55C79D46" w14:textId="77777777" w:rsidR="00291FD0" w:rsidRPr="00BC0C27" w:rsidRDefault="00291FD0" w:rsidP="00291FD0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5E95E05" w14:textId="07D0873A" w:rsidR="00291FD0" w:rsidRPr="00BC0C27" w:rsidRDefault="00291FD0" w:rsidP="00291FD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University of Medicine, Tirana</w:t>
            </w:r>
          </w:p>
        </w:tc>
      </w:tr>
      <w:tr w:rsidR="00291FD0" w:rsidRPr="00BC0C27" w14:paraId="672499E2" w14:textId="77777777" w:rsidTr="00291FD0">
        <w:trPr>
          <w:trHeight w:val="404"/>
        </w:trPr>
        <w:tc>
          <w:tcPr>
            <w:tcW w:w="2232" w:type="dxa"/>
            <w:shd w:val="clear" w:color="auto" w:fill="FFFFFF"/>
          </w:tcPr>
          <w:p w14:paraId="665EAB54" w14:textId="77777777" w:rsidR="00291FD0" w:rsidRPr="00BC0C27" w:rsidRDefault="00291FD0" w:rsidP="00291FD0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8DF9EDD" w14:textId="77777777" w:rsidR="00291FD0" w:rsidRPr="00BC0C27" w:rsidRDefault="00291FD0" w:rsidP="00291FD0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15DE6CF6" w14:textId="77777777" w:rsidR="00291FD0" w:rsidRPr="00BC0C27" w:rsidRDefault="00291FD0" w:rsidP="00291FD0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106E9B2" w14:textId="65E06461" w:rsidR="00291FD0" w:rsidRPr="00BC0C27" w:rsidRDefault="00291FD0" w:rsidP="00291FD0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NA</w:t>
            </w:r>
          </w:p>
        </w:tc>
        <w:tc>
          <w:tcPr>
            <w:tcW w:w="2307" w:type="dxa"/>
            <w:shd w:val="clear" w:color="auto" w:fill="FFFFFF"/>
          </w:tcPr>
          <w:p w14:paraId="513FFA59" w14:textId="77777777" w:rsidR="00291FD0" w:rsidRPr="00BC0C27" w:rsidRDefault="00291FD0" w:rsidP="00291FD0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1E741A60" w14:textId="39B1188E" w:rsidR="00291FD0" w:rsidRPr="00BC0C27" w:rsidRDefault="00291FD0" w:rsidP="009173E0">
            <w:pPr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spellStart"/>
            <w:r w:rsidRPr="00BC0C27">
              <w:rPr>
                <w:rFonts w:ascii="Verdana" w:hAnsi="Verdana"/>
                <w:color w:val="000000"/>
                <w:sz w:val="18"/>
                <w:szCs w:val="18"/>
              </w:rPr>
              <w:t>Projects</w:t>
            </w:r>
            <w:proofErr w:type="spellEnd"/>
            <w:r w:rsidRPr="00BC0C27">
              <w:rPr>
                <w:rFonts w:ascii="Verdana" w:hAnsi="Verdana"/>
                <w:color w:val="000000"/>
                <w:sz w:val="18"/>
                <w:szCs w:val="18"/>
              </w:rPr>
              <w:t xml:space="preserve"> Division</w:t>
            </w:r>
          </w:p>
        </w:tc>
      </w:tr>
      <w:tr w:rsidR="00291FD0" w:rsidRPr="00BC0C27" w14:paraId="6667E8BB" w14:textId="77777777" w:rsidTr="00291FD0">
        <w:trPr>
          <w:trHeight w:val="559"/>
        </w:trPr>
        <w:tc>
          <w:tcPr>
            <w:tcW w:w="2232" w:type="dxa"/>
            <w:shd w:val="clear" w:color="auto" w:fill="FFFFFF"/>
          </w:tcPr>
          <w:p w14:paraId="0230581C" w14:textId="77777777" w:rsidR="00291FD0" w:rsidRPr="00BC0C27" w:rsidRDefault="00291FD0" w:rsidP="00291FD0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D585BF1" w14:textId="77777777" w:rsidR="00BC0C27" w:rsidRPr="00BC0C27" w:rsidRDefault="00291FD0" w:rsidP="00BC0C27">
            <w:pPr>
              <w:pStyle w:val="Body"/>
              <w:rPr>
                <w:noProof/>
                <w:sz w:val="18"/>
                <w:szCs w:val="18"/>
                <w:shd w:val="clear" w:color="auto" w:fill="FFFFFF"/>
                <w:lang w:val="en-GB"/>
              </w:rPr>
            </w:pPr>
            <w:r w:rsidRPr="00BC0C27">
              <w:rPr>
                <w:noProof/>
                <w:sz w:val="18"/>
                <w:szCs w:val="18"/>
                <w:shd w:val="clear" w:color="auto" w:fill="FFFFFF"/>
                <w:lang w:val="en-GB"/>
              </w:rPr>
              <w:t xml:space="preserve">Rruga e Dibrës, </w:t>
            </w:r>
          </w:p>
          <w:p w14:paraId="13B0D7F5" w14:textId="61CC00EB" w:rsidR="00291FD0" w:rsidRPr="00BC0C27" w:rsidRDefault="00291FD0" w:rsidP="00BC0C27">
            <w:pPr>
              <w:pStyle w:val="Body"/>
              <w:rPr>
                <w:rFonts w:cs="Arial"/>
                <w:color w:val="002060"/>
                <w:sz w:val="18"/>
                <w:szCs w:val="18"/>
                <w:lang w:val="en-GB"/>
              </w:rPr>
            </w:pPr>
            <w:r w:rsidRPr="00BC0C27">
              <w:rPr>
                <w:noProof/>
                <w:sz w:val="18"/>
                <w:szCs w:val="18"/>
                <w:shd w:val="clear" w:color="auto" w:fill="FFFFFF"/>
                <w:lang w:val="en-GB"/>
              </w:rPr>
              <w:t>Nr. 371, 1005, Tiranë</w:t>
            </w:r>
          </w:p>
        </w:tc>
        <w:tc>
          <w:tcPr>
            <w:tcW w:w="2307" w:type="dxa"/>
            <w:shd w:val="clear" w:color="auto" w:fill="FFFFFF"/>
          </w:tcPr>
          <w:p w14:paraId="025984D0" w14:textId="77777777" w:rsidR="00291FD0" w:rsidRPr="00BC0C27" w:rsidRDefault="00291FD0" w:rsidP="00291FD0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F48C986" w14:textId="6BE94B98" w:rsidR="00291FD0" w:rsidRPr="00BC0C27" w:rsidRDefault="00291FD0" w:rsidP="009173E0">
            <w:pPr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BC0C27">
              <w:rPr>
                <w:rFonts w:ascii="Verdana" w:hAnsi="Verdana"/>
                <w:sz w:val="18"/>
                <w:szCs w:val="18"/>
              </w:rPr>
              <w:t>Albania</w:t>
            </w:r>
            <w:proofErr w:type="spellEnd"/>
          </w:p>
        </w:tc>
      </w:tr>
      <w:tr w:rsidR="00291FD0" w:rsidRPr="00BC0C27" w14:paraId="0530B6E4" w14:textId="77777777" w:rsidTr="00291FD0">
        <w:tc>
          <w:tcPr>
            <w:tcW w:w="2232" w:type="dxa"/>
            <w:shd w:val="clear" w:color="auto" w:fill="FFFFFF"/>
          </w:tcPr>
          <w:p w14:paraId="3B58309D" w14:textId="77777777" w:rsidR="00291FD0" w:rsidRPr="00BC0C27" w:rsidRDefault="00291FD0" w:rsidP="00291FD0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7A43723A" w14:textId="77777777" w:rsidR="00BC0C27" w:rsidRPr="00BC0C27" w:rsidRDefault="00BC0C27" w:rsidP="00BC0C27">
            <w:pPr>
              <w:pStyle w:val="Body"/>
              <w:rPr>
                <w:sz w:val="18"/>
                <w:szCs w:val="18"/>
              </w:rPr>
            </w:pPr>
            <w:r w:rsidRPr="00BC0C27">
              <w:rPr>
                <w:sz w:val="18"/>
                <w:szCs w:val="18"/>
              </w:rPr>
              <w:t xml:space="preserve">Prof. Alma </w:t>
            </w:r>
            <w:proofErr w:type="spellStart"/>
            <w:r w:rsidRPr="00BC0C27">
              <w:rPr>
                <w:sz w:val="18"/>
                <w:szCs w:val="18"/>
              </w:rPr>
              <w:t>Idrizi</w:t>
            </w:r>
            <w:proofErr w:type="spellEnd"/>
            <w:r w:rsidRPr="00BC0C27">
              <w:rPr>
                <w:sz w:val="18"/>
                <w:szCs w:val="18"/>
              </w:rPr>
              <w:t xml:space="preserve">, </w:t>
            </w:r>
          </w:p>
          <w:p w14:paraId="53B3E390" w14:textId="0882252B" w:rsidR="00BC0C27" w:rsidRPr="00BC0C27" w:rsidRDefault="00BC0C27" w:rsidP="00BC0C27">
            <w:pPr>
              <w:pStyle w:val="Body"/>
              <w:rPr>
                <w:sz w:val="18"/>
                <w:szCs w:val="18"/>
              </w:rPr>
            </w:pPr>
            <w:r w:rsidRPr="00BC0C27">
              <w:rPr>
                <w:sz w:val="18"/>
                <w:szCs w:val="18"/>
              </w:rPr>
              <w:t>Vice-</w:t>
            </w:r>
            <w:proofErr w:type="spellStart"/>
            <w:r w:rsidRPr="00BC0C27">
              <w:rPr>
                <w:sz w:val="18"/>
                <w:szCs w:val="18"/>
              </w:rPr>
              <w:t>Rector</w:t>
            </w:r>
            <w:proofErr w:type="spellEnd"/>
          </w:p>
          <w:p w14:paraId="7705A212" w14:textId="77777777" w:rsidR="00BC0C27" w:rsidRPr="00BC0C27" w:rsidRDefault="00BC0C27" w:rsidP="00BC0C27">
            <w:pPr>
              <w:pStyle w:val="Body"/>
              <w:rPr>
                <w:sz w:val="18"/>
                <w:szCs w:val="18"/>
              </w:rPr>
            </w:pPr>
          </w:p>
          <w:p w14:paraId="414DD957" w14:textId="4DA6B38F" w:rsidR="00291FD0" w:rsidRPr="00BC0C27" w:rsidRDefault="00291FD0" w:rsidP="00BC0C27">
            <w:pPr>
              <w:pStyle w:val="Body"/>
              <w:rPr>
                <w:rFonts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BC0C27">
              <w:rPr>
                <w:sz w:val="18"/>
                <w:szCs w:val="18"/>
              </w:rPr>
              <w:t>Elona</w:t>
            </w:r>
            <w:proofErr w:type="spellEnd"/>
            <w:r w:rsidRPr="00BC0C27">
              <w:rPr>
                <w:sz w:val="18"/>
                <w:szCs w:val="18"/>
              </w:rPr>
              <w:t xml:space="preserve"> </w:t>
            </w:r>
            <w:proofErr w:type="spellStart"/>
            <w:r w:rsidRPr="00BC0C27">
              <w:rPr>
                <w:sz w:val="18"/>
                <w:szCs w:val="18"/>
              </w:rPr>
              <w:t>Caslli</w:t>
            </w:r>
            <w:proofErr w:type="spellEnd"/>
            <w:r w:rsidRPr="00BC0C27">
              <w:rPr>
                <w:sz w:val="18"/>
                <w:szCs w:val="18"/>
              </w:rPr>
              <w:t>, IRO</w:t>
            </w:r>
          </w:p>
        </w:tc>
        <w:tc>
          <w:tcPr>
            <w:tcW w:w="2307" w:type="dxa"/>
            <w:shd w:val="clear" w:color="auto" w:fill="FFFFFF"/>
          </w:tcPr>
          <w:p w14:paraId="6297C46E" w14:textId="77777777" w:rsidR="00291FD0" w:rsidRPr="00BC0C27" w:rsidRDefault="00291FD0" w:rsidP="00291FD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0C27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42D4039" w14:textId="77777777" w:rsidR="00BC0C27" w:rsidRPr="00BC0C27" w:rsidRDefault="00BC0C27" w:rsidP="00291FD0">
            <w:pPr>
              <w:ind w:right="-993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7357AA64" w14:textId="223363F1" w:rsidR="00291FD0" w:rsidRPr="00BC0C27" w:rsidRDefault="00291FD0" w:rsidP="00291FD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r w:rsidRPr="00BC0C27">
              <w:rPr>
                <w:rFonts w:ascii="Verdana" w:hAnsi="Verdana"/>
                <w:sz w:val="14"/>
                <w:szCs w:val="14"/>
              </w:rPr>
              <w:t>projects.office@umed.edu.al</w:t>
            </w:r>
          </w:p>
        </w:tc>
      </w:tr>
    </w:tbl>
    <w:p w14:paraId="5812BC61" w14:textId="77777777" w:rsidR="00291FD0" w:rsidRPr="00076EA2" w:rsidRDefault="00291FD0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68"/>
        <w:gridCol w:w="3260"/>
        <w:gridCol w:w="1951"/>
        <w:gridCol w:w="2125"/>
      </w:tblGrid>
      <w:tr w:rsidR="00D97FE7" w:rsidRPr="00BC0C27" w14:paraId="5D72C57C" w14:textId="77777777" w:rsidTr="00BC0C27">
        <w:trPr>
          <w:trHeight w:val="371"/>
        </w:trPr>
        <w:tc>
          <w:tcPr>
            <w:tcW w:w="1668" w:type="dxa"/>
            <w:shd w:val="clear" w:color="auto" w:fill="FFFFFF"/>
          </w:tcPr>
          <w:p w14:paraId="5D72C577" w14:textId="77777777" w:rsidR="00D97FE7" w:rsidRPr="00BC0C27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336" w:type="dxa"/>
            <w:gridSpan w:val="3"/>
            <w:shd w:val="clear" w:color="auto" w:fill="FFFFFF"/>
          </w:tcPr>
          <w:p w14:paraId="5D72C57B" w14:textId="30C577DB" w:rsidR="00D97FE7" w:rsidRPr="00BC0C27" w:rsidRDefault="00291FD0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/>
                <w:b/>
                <w:noProof/>
                <w:sz w:val="18"/>
                <w:szCs w:val="18"/>
                <w:lang w:val="en-CA"/>
              </w:rPr>
              <w:t xml:space="preserve">UNIVERSIDAD DE </w:t>
            </w:r>
            <w:r w:rsidRPr="00BC0C27">
              <w:rPr>
                <w:rFonts w:ascii="Verdana" w:hAnsi="Verdana"/>
                <w:b/>
                <w:noProof/>
                <w:spacing w:val="-66"/>
                <w:sz w:val="18"/>
                <w:szCs w:val="18"/>
                <w:lang w:val="en-CA"/>
              </w:rPr>
              <w:t xml:space="preserve">   </w:t>
            </w:r>
            <w:r w:rsidRPr="00BC0C27">
              <w:rPr>
                <w:rFonts w:ascii="Verdana" w:hAnsi="Verdana"/>
                <w:b/>
                <w:noProof/>
                <w:sz w:val="18"/>
                <w:szCs w:val="18"/>
                <w:lang w:val="en-CA"/>
              </w:rPr>
              <w:t>SEVILLA</w:t>
            </w:r>
          </w:p>
        </w:tc>
      </w:tr>
      <w:tr w:rsidR="00377526" w:rsidRPr="00BC0C27" w14:paraId="5D72C583" w14:textId="77777777" w:rsidTr="00BC0C27">
        <w:trPr>
          <w:trHeight w:val="404"/>
        </w:trPr>
        <w:tc>
          <w:tcPr>
            <w:tcW w:w="1668" w:type="dxa"/>
            <w:shd w:val="clear" w:color="auto" w:fill="FFFFFF"/>
          </w:tcPr>
          <w:p w14:paraId="5D72C57D" w14:textId="77777777" w:rsidR="00377526" w:rsidRPr="00BC0C2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E" w14:textId="77777777" w:rsidR="00377526" w:rsidRPr="00BC0C2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5D72C57F" w14:textId="77777777" w:rsidR="00377526" w:rsidRPr="00BC0C2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shd w:val="clear" w:color="auto" w:fill="FFFFFF"/>
          </w:tcPr>
          <w:p w14:paraId="5D72C580" w14:textId="4CA4C103" w:rsidR="00377526" w:rsidRPr="00BC0C27" w:rsidRDefault="00291FD0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/>
                <w:noProof/>
                <w:sz w:val="18"/>
                <w:szCs w:val="18"/>
                <w:lang w:val="en-CA"/>
              </w:rPr>
              <w:t>E</w:t>
            </w:r>
            <w:r w:rsidRPr="00BC0C27">
              <w:rPr>
                <w:rFonts w:ascii="Verdana" w:hAnsi="Verdana"/>
                <w:noProof/>
                <w:spacing w:val="68"/>
                <w:sz w:val="18"/>
                <w:szCs w:val="18"/>
                <w:lang w:val="en-CA"/>
              </w:rPr>
              <w:t xml:space="preserve"> </w:t>
            </w:r>
            <w:r w:rsidRPr="00BC0C27">
              <w:rPr>
                <w:rFonts w:ascii="Verdana" w:hAnsi="Verdana"/>
                <w:noProof/>
                <w:sz w:val="18"/>
                <w:szCs w:val="18"/>
                <w:lang w:val="en-CA"/>
              </w:rPr>
              <w:t>SEVILLA01</w:t>
            </w:r>
          </w:p>
        </w:tc>
        <w:tc>
          <w:tcPr>
            <w:tcW w:w="1951" w:type="dxa"/>
            <w:shd w:val="clear" w:color="auto" w:fill="FFFFFF"/>
          </w:tcPr>
          <w:p w14:paraId="5D72C581" w14:textId="6BA90128" w:rsidR="00377526" w:rsidRPr="00BC0C27" w:rsidRDefault="009F32D0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BC0C27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125" w:type="dxa"/>
            <w:shd w:val="clear" w:color="auto" w:fill="FFFFFF"/>
          </w:tcPr>
          <w:p w14:paraId="5D72C582" w14:textId="44EDAA04" w:rsidR="00377526" w:rsidRPr="00BC0C27" w:rsidRDefault="00291FD0" w:rsidP="009173E0">
            <w:pPr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/>
                <w:noProof/>
                <w:sz w:val="18"/>
                <w:szCs w:val="18"/>
                <w:lang w:val="en-CA"/>
              </w:rPr>
              <w:t>Erasmus</w:t>
            </w:r>
            <w:r w:rsidRPr="00BC0C27">
              <w:rPr>
                <w:rFonts w:ascii="Verdana" w:hAnsi="Verdana"/>
                <w:noProof/>
                <w:spacing w:val="-4"/>
                <w:sz w:val="18"/>
                <w:szCs w:val="18"/>
                <w:lang w:val="en-CA"/>
              </w:rPr>
              <w:t xml:space="preserve"> </w:t>
            </w:r>
            <w:r w:rsidRPr="00BC0C27">
              <w:rPr>
                <w:rFonts w:ascii="Verdana" w:hAnsi="Verdana"/>
                <w:noProof/>
                <w:sz w:val="18"/>
                <w:szCs w:val="18"/>
                <w:lang w:val="en-CA"/>
              </w:rPr>
              <w:t>Office</w:t>
            </w:r>
          </w:p>
        </w:tc>
      </w:tr>
      <w:tr w:rsidR="00377526" w:rsidRPr="00BC0C27" w14:paraId="5D72C588" w14:textId="77777777" w:rsidTr="00BC0C27">
        <w:trPr>
          <w:trHeight w:val="559"/>
        </w:trPr>
        <w:tc>
          <w:tcPr>
            <w:tcW w:w="1668" w:type="dxa"/>
            <w:shd w:val="clear" w:color="auto" w:fill="FFFFFF"/>
          </w:tcPr>
          <w:p w14:paraId="5D72C584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260" w:type="dxa"/>
            <w:shd w:val="clear" w:color="auto" w:fill="FFFFFF"/>
          </w:tcPr>
          <w:p w14:paraId="52BE3B69" w14:textId="77777777" w:rsidR="00BC0C27" w:rsidRPr="00302715" w:rsidRDefault="009173E0" w:rsidP="00302715">
            <w:pPr>
              <w:pStyle w:val="Body"/>
              <w:rPr>
                <w:sz w:val="18"/>
                <w:szCs w:val="18"/>
                <w:lang w:val="en-GB"/>
              </w:rPr>
            </w:pPr>
            <w:proofErr w:type="spellStart"/>
            <w:r w:rsidRPr="00302715">
              <w:rPr>
                <w:sz w:val="18"/>
                <w:szCs w:val="18"/>
                <w:lang w:val="en-GB"/>
              </w:rPr>
              <w:t>Avda</w:t>
            </w:r>
            <w:proofErr w:type="spellEnd"/>
            <w:r w:rsidRPr="00302715">
              <w:rPr>
                <w:sz w:val="18"/>
                <w:szCs w:val="18"/>
                <w:lang w:val="en-GB"/>
              </w:rPr>
              <w:t xml:space="preserve">. Ciudad </w:t>
            </w:r>
            <w:proofErr w:type="spellStart"/>
            <w:r w:rsidRPr="00302715">
              <w:rPr>
                <w:sz w:val="18"/>
                <w:szCs w:val="18"/>
                <w:lang w:val="en-GB"/>
              </w:rPr>
              <w:t>Jardin</w:t>
            </w:r>
            <w:proofErr w:type="spellEnd"/>
            <w:r w:rsidRPr="00302715">
              <w:rPr>
                <w:sz w:val="18"/>
                <w:szCs w:val="18"/>
                <w:lang w:val="en-GB"/>
              </w:rPr>
              <w:t xml:space="preserve"> </w:t>
            </w:r>
          </w:p>
          <w:p w14:paraId="5D72C585" w14:textId="66FA1CBC" w:rsidR="00377526" w:rsidRPr="00BC0C27" w:rsidRDefault="009173E0" w:rsidP="00302715">
            <w:pPr>
              <w:pStyle w:val="Body"/>
              <w:rPr>
                <w:lang w:val="en-GB"/>
              </w:rPr>
            </w:pPr>
            <w:r w:rsidRPr="00302715">
              <w:rPr>
                <w:sz w:val="18"/>
                <w:szCs w:val="18"/>
                <w:lang w:val="en-GB"/>
              </w:rPr>
              <w:t xml:space="preserve">20-22, 41005, </w:t>
            </w:r>
            <w:proofErr w:type="spellStart"/>
            <w:r w:rsidRPr="00302715">
              <w:rPr>
                <w:sz w:val="18"/>
                <w:szCs w:val="18"/>
                <w:lang w:val="en-GB"/>
              </w:rPr>
              <w:t>Sevilla</w:t>
            </w:r>
            <w:proofErr w:type="spellEnd"/>
          </w:p>
        </w:tc>
        <w:tc>
          <w:tcPr>
            <w:tcW w:w="1951" w:type="dxa"/>
            <w:shd w:val="clear" w:color="auto" w:fill="FFFFFF"/>
          </w:tcPr>
          <w:p w14:paraId="5D72C586" w14:textId="77777777" w:rsidR="00377526" w:rsidRPr="00BC0C27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25" w:type="dxa"/>
            <w:shd w:val="clear" w:color="auto" w:fill="FFFFFF"/>
          </w:tcPr>
          <w:p w14:paraId="5D72C587" w14:textId="6CA04639" w:rsidR="00377526" w:rsidRPr="00BC0C27" w:rsidRDefault="00291FD0" w:rsidP="009173E0">
            <w:pPr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Spain</w:t>
            </w:r>
          </w:p>
        </w:tc>
      </w:tr>
      <w:tr w:rsidR="00377526" w:rsidRPr="00BC0C27" w14:paraId="5D72C58D" w14:textId="77777777" w:rsidTr="00BC0C27">
        <w:tc>
          <w:tcPr>
            <w:tcW w:w="1668" w:type="dxa"/>
            <w:shd w:val="clear" w:color="auto" w:fill="FFFFFF"/>
          </w:tcPr>
          <w:p w14:paraId="5D72C589" w14:textId="77777777" w:rsidR="00377526" w:rsidRPr="00BC0C27" w:rsidRDefault="00377526" w:rsidP="00893FA3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260" w:type="dxa"/>
            <w:shd w:val="clear" w:color="auto" w:fill="FFFFFF"/>
          </w:tcPr>
          <w:p w14:paraId="27A52D2B" w14:textId="77777777" w:rsidR="00BC0C27" w:rsidRDefault="00BC0C27" w:rsidP="00BC0C27">
            <w:pPr>
              <w:pStyle w:val="TableParagraph"/>
              <w:ind w:left="108" w:right="978"/>
              <w:rPr>
                <w:noProof/>
                <w:sz w:val="18"/>
                <w:szCs w:val="18"/>
                <w:lang w:val="en-CA"/>
              </w:rPr>
            </w:pPr>
            <w:r w:rsidRPr="00BC0C27">
              <w:rPr>
                <w:noProof/>
                <w:sz w:val="18"/>
                <w:szCs w:val="18"/>
                <w:lang w:val="en-CA"/>
              </w:rPr>
              <w:t>Prof.Carmen</w:t>
            </w:r>
            <w:r>
              <w:rPr>
                <w:noProof/>
                <w:sz w:val="18"/>
                <w:szCs w:val="18"/>
                <w:lang w:val="en-CA"/>
              </w:rPr>
              <w:t xml:space="preserve"> </w:t>
            </w:r>
            <w:r w:rsidR="00291FD0" w:rsidRPr="00BC0C27">
              <w:rPr>
                <w:noProof/>
                <w:sz w:val="18"/>
                <w:szCs w:val="18"/>
                <w:lang w:val="en-CA"/>
              </w:rPr>
              <w:t>Vargas</w:t>
            </w:r>
            <w:r w:rsidRPr="00BC0C27">
              <w:rPr>
                <w:noProof/>
                <w:sz w:val="18"/>
                <w:szCs w:val="18"/>
                <w:lang w:val="en-CA"/>
              </w:rPr>
              <w:t xml:space="preserve"> </w:t>
            </w:r>
            <w:r w:rsidR="00291FD0" w:rsidRPr="00BC0C27">
              <w:rPr>
                <w:noProof/>
                <w:sz w:val="18"/>
                <w:szCs w:val="18"/>
                <w:lang w:val="en-CA"/>
              </w:rPr>
              <w:t>Macías</w:t>
            </w:r>
            <w:r w:rsidRPr="00BC0C27">
              <w:rPr>
                <w:noProof/>
                <w:sz w:val="18"/>
                <w:szCs w:val="18"/>
                <w:lang w:val="en-CA"/>
              </w:rPr>
              <w:t xml:space="preserve">, </w:t>
            </w:r>
          </w:p>
          <w:p w14:paraId="5D72C58A" w14:textId="6FA88887" w:rsidR="00377526" w:rsidRPr="00BC0C27" w:rsidRDefault="00BC0C27" w:rsidP="00BC0C27">
            <w:pPr>
              <w:pStyle w:val="TableParagraph"/>
              <w:ind w:left="108" w:right="978"/>
              <w:rPr>
                <w:noProof/>
                <w:sz w:val="18"/>
                <w:szCs w:val="18"/>
                <w:lang w:val="en-CA"/>
              </w:rPr>
            </w:pPr>
            <w:r w:rsidRPr="00BC0C27">
              <w:rPr>
                <w:noProof/>
                <w:sz w:val="18"/>
                <w:szCs w:val="18"/>
                <w:lang w:val="en-CA"/>
              </w:rPr>
              <w:t>Vice-Rector</w:t>
            </w:r>
          </w:p>
        </w:tc>
        <w:tc>
          <w:tcPr>
            <w:tcW w:w="1951" w:type="dxa"/>
            <w:shd w:val="clear" w:color="auto" w:fill="FFFFFF"/>
          </w:tcPr>
          <w:p w14:paraId="5D72C58B" w14:textId="77777777" w:rsidR="00377526" w:rsidRPr="00BC0C2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0C27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25" w:type="dxa"/>
            <w:shd w:val="clear" w:color="auto" w:fill="FFFFFF"/>
          </w:tcPr>
          <w:p w14:paraId="5D72C58C" w14:textId="1951A0CD" w:rsidR="00377526" w:rsidRPr="00BC0C27" w:rsidRDefault="00291FD0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hyperlink r:id="rId12">
              <w:r w:rsidRPr="00BC0C27">
                <w:rPr>
                  <w:rFonts w:ascii="Verdana" w:hAnsi="Verdana"/>
                  <w:noProof/>
                  <w:sz w:val="18"/>
                  <w:szCs w:val="18"/>
                  <w:lang w:val="en-CA"/>
                </w:rPr>
                <w:t>Ka171sevilla@us.es</w:t>
              </w:r>
            </w:hyperlink>
          </w:p>
        </w:tc>
      </w:tr>
      <w:tr w:rsidR="00377526" w:rsidRPr="00BC0C27" w14:paraId="5D72C594" w14:textId="77777777" w:rsidTr="00BC0C27">
        <w:trPr>
          <w:trHeight w:val="518"/>
        </w:trPr>
        <w:tc>
          <w:tcPr>
            <w:tcW w:w="1668" w:type="dxa"/>
            <w:shd w:val="clear" w:color="auto" w:fill="FFFFFF"/>
          </w:tcPr>
          <w:p w14:paraId="5D72C58E" w14:textId="77777777" w:rsidR="00377526" w:rsidRPr="00BC0C2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5D72C590" w14:textId="7047F042" w:rsidR="00377526" w:rsidRPr="00BC0C27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5D72C591" w14:textId="4592B1B4" w:rsidR="00377526" w:rsidRPr="00BC0C27" w:rsidRDefault="00291FD0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HEI</w:t>
            </w:r>
          </w:p>
        </w:tc>
        <w:tc>
          <w:tcPr>
            <w:tcW w:w="1951" w:type="dxa"/>
            <w:shd w:val="clear" w:color="auto" w:fill="FFFFFF"/>
          </w:tcPr>
          <w:p w14:paraId="192BF082" w14:textId="20B725B8" w:rsidR="00D97FE7" w:rsidRPr="00BC0C27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enterprise </w:t>
            </w:r>
          </w:p>
          <w:p w14:paraId="5D72C592" w14:textId="7E44EFF9" w:rsidR="004C7388" w:rsidRPr="00BC0C27" w:rsidRDefault="00D97FE7" w:rsidP="004C7388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125" w:type="dxa"/>
            <w:shd w:val="clear" w:color="auto" w:fill="FFFFFF"/>
          </w:tcPr>
          <w:p w14:paraId="0A24C3A1" w14:textId="5E0B1135" w:rsidR="00E915B6" w:rsidRPr="00BC0C27" w:rsidRDefault="00106D6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04952" w:rsidRPr="00BC0C27">
                  <w:rPr>
                    <w:rFonts w:ascii="Menlo Regular" w:eastAsia="MS Gothic" w:hAnsi="Menlo Regular" w:cs="Menlo Regular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BC0C27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5ADC4A15" w:rsidR="00377526" w:rsidRPr="00BC0C27" w:rsidRDefault="00106D6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1FD0" w:rsidRPr="00BC0C27">
                  <w:rPr>
                    <w:rFonts w:ascii="Menlo Regular" w:eastAsia="MS Gothic" w:hAnsi="Menlo Regular" w:cs="Menlo Regular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E915B6" w:rsidRPr="00BC0C27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</w:t>
      </w:r>
      <w:proofErr w:type="gramStart"/>
      <w:r w:rsidR="002C6870">
        <w:rPr>
          <w:rFonts w:ascii="Verdana" w:hAnsi="Verdana" w:cs="Arial"/>
          <w:sz w:val="20"/>
          <w:lang w:val="en-GB"/>
        </w:rPr>
        <w:t>end notes</w:t>
      </w:r>
      <w:proofErr w:type="gramEnd"/>
      <w:r w:rsidR="002C6870">
        <w:rPr>
          <w:rFonts w:ascii="Verdana" w:hAnsi="Verdana" w:cs="Arial"/>
          <w:sz w:val="20"/>
          <w:lang w:val="en-GB"/>
        </w:rPr>
        <w:t xml:space="preserve"> on page 3.</w:t>
      </w:r>
      <w:bookmarkStart w:id="0" w:name="_GoBack"/>
      <w:bookmarkEnd w:id="0"/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106D6F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106D6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106D6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106D6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106D6F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106D6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698BA91" w:rsidR="00F550D9" w:rsidRDefault="00F550D9" w:rsidP="00106D6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A6FE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8A6FE1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8A6FE1">
              <w:rPr>
                <w:rFonts w:ascii="Verdana" w:hAnsi="Verdana" w:cs="Calibri"/>
                <w:sz w:val="20"/>
                <w:lang w:val="en-GB"/>
              </w:rPr>
              <w:t xml:space="preserve"> Alma </w:t>
            </w:r>
            <w:proofErr w:type="spellStart"/>
            <w:r w:rsidR="008A6FE1">
              <w:rPr>
                <w:rFonts w:ascii="Verdana" w:hAnsi="Verdana" w:cs="Calibri"/>
                <w:sz w:val="20"/>
                <w:lang w:val="en-GB"/>
              </w:rPr>
              <w:t>Idrizi</w:t>
            </w:r>
            <w:proofErr w:type="spellEnd"/>
          </w:p>
          <w:p w14:paraId="7B184A19" w14:textId="77777777" w:rsidR="00F550D9" w:rsidRPr="007B3F1B" w:rsidRDefault="00F550D9" w:rsidP="00106D6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106D6F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106D6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106D6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106D6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3E11CB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EFCD3" w14:textId="77777777" w:rsidR="00BC0C27" w:rsidRDefault="00BC0C27">
      <w:r>
        <w:separator/>
      </w:r>
    </w:p>
  </w:endnote>
  <w:endnote w:type="continuationSeparator" w:id="0">
    <w:p w14:paraId="2EB08E4E" w14:textId="77777777" w:rsidR="00BC0C27" w:rsidRDefault="00BC0C27">
      <w:r>
        <w:continuationSeparator/>
      </w:r>
    </w:p>
  </w:endnote>
  <w:endnote w:id="1">
    <w:p w14:paraId="4B8FC17E" w14:textId="0CB1A49F" w:rsidR="00BC0C27" w:rsidRDefault="00BC0C2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BC0C27" w:rsidRDefault="00BC0C2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005B7CBE" w14:textId="77777777" w:rsidR="00BC0C27" w:rsidRPr="00C11F2D" w:rsidRDefault="00BC0C2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proofErr w:type="gramStart"/>
      <w:r w:rsidRPr="00C11F2D">
        <w:rPr>
          <w:rFonts w:ascii="Verdana" w:hAnsi="Verdana"/>
          <w:sz w:val="16"/>
          <w:szCs w:val="16"/>
          <w:lang w:val="en-GB"/>
        </w:rPr>
        <w:t>In the case of mobility between HEIs, this agreement must be always signed by the staff member, the sending and the receiving HEI</w:t>
      </w:r>
      <w:proofErr w:type="gramEnd"/>
      <w:r w:rsidRPr="00C11F2D">
        <w:rPr>
          <w:rFonts w:ascii="Verdana" w:hAnsi="Verdana"/>
          <w:sz w:val="16"/>
          <w:szCs w:val="16"/>
          <w:lang w:val="en-GB"/>
        </w:rPr>
        <w:t xml:space="preserve"> (three signatures in total). </w:t>
      </w:r>
    </w:p>
    <w:p w14:paraId="3A0F4C66" w14:textId="08DC5E92" w:rsidR="00BC0C27" w:rsidRDefault="00BC0C27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BC0C27" w:rsidRPr="00C11F2D" w:rsidRDefault="00BC0C27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BC0C27" w:rsidRPr="002A2E71" w:rsidRDefault="00BC0C2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BC0C27" w:rsidRPr="002A2E71" w:rsidRDefault="00BC0C2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EB5BAE8" w14:textId="29355CE6" w:rsidR="00BC0C27" w:rsidRPr="002A2E71" w:rsidRDefault="00BC0C2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2A32932D" w14:textId="6AFFC985" w:rsidR="00BC0C27" w:rsidRPr="008F1CA2" w:rsidRDefault="00BC0C2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altName w:val="Arial Unicode MS"/>
    <w:charset w:val="86"/>
    <w:family w:val="swiss"/>
    <w:pitch w:val="default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BC0C27" w:rsidRDefault="00BC0C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BC0C27" w:rsidRPr="007E2F6C" w:rsidRDefault="00BC0C27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BC0C27" w:rsidRDefault="00BC0C27">
    <w:pPr>
      <w:pStyle w:val="Footer"/>
    </w:pPr>
  </w:p>
  <w:p w14:paraId="5D72C5C6" w14:textId="77777777" w:rsidR="00BC0C27" w:rsidRPr="00910BEB" w:rsidRDefault="00BC0C27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85B6" w14:textId="77777777" w:rsidR="00BC0C27" w:rsidRDefault="00BC0C27">
      <w:r>
        <w:separator/>
      </w:r>
    </w:p>
  </w:footnote>
  <w:footnote w:type="continuationSeparator" w:id="0">
    <w:p w14:paraId="6DDD600B" w14:textId="77777777" w:rsidR="00BC0C27" w:rsidRDefault="00BC0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C0C27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BC0C27" w:rsidRPr="00AD66BB" w:rsidRDefault="00BC0C2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D72C5C0" w14:textId="1558D2AE" w:rsidR="00BC0C27" w:rsidRPr="00967BFC" w:rsidRDefault="00BC0C27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BC0C27" w:rsidRDefault="00BC0C27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BC0C27" w:rsidRPr="00AD66BB" w:rsidRDefault="00BC0C27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BC0C27" w:rsidRDefault="00BC0C27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BC0C27" w:rsidRPr="00AD66BB" w:rsidRDefault="00BC0C27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" filled="f" stroked="f">
                    <v:textbox>
                      <w:txbxContent>
                        <w:p w14:paraId="5D72C5D1" w14:textId="259778B8" w:rsidR="00BC0C27" w:rsidRDefault="00BC0C27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BC0C27" w:rsidRPr="00AD66BB" w:rsidRDefault="00BC0C27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BC0C27" w:rsidRDefault="00BC0C27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BC0C27" w:rsidRPr="00AD66BB" w:rsidRDefault="00BC0C27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BC0C27" w:rsidRPr="00495B18" w:rsidRDefault="00BC0C27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BC0C27" w:rsidRPr="00865FC1" w:rsidRDefault="00BC0C27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D6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FD0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2715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1CB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6FE1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173E0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1D1A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C27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91FD0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91FD0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a171sevilla@us.es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f5c866c911661555ef40b2361f029930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be3f0ab4dbbf8a5b77225a6985001d27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97136-BD1F-478F-B52D-40B69CC3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5f1d4-a617-4646-9f87-66fcb226e2db"/>
    <ds:schemaRef ds:uri="7401a807-2750-4dc2-b3b6-246a07a1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  <ds:schemaRef ds:uri="4045f1d4-a617-4646-9f87-66fcb226e2db"/>
  </ds:schemaRefs>
</ds:datastoreItem>
</file>

<file path=customXml/itemProps4.xml><?xml version="1.0" encoding="utf-8"?>
<ds:datastoreItem xmlns:ds="http://schemas.openxmlformats.org/officeDocument/2006/customXml" ds:itemID="{6CE6D28C-8EA6-6744-BCE1-971DD033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\Users\Public\Documents\Templates\REP.DOTM</Template>
  <TotalTime>18</TotalTime>
  <Pages>4</Pages>
  <Words>452</Words>
  <Characters>2578</Characters>
  <Application>Microsoft Macintosh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Alma Idrizi</cp:lastModifiedBy>
  <cp:revision>4</cp:revision>
  <cp:lastPrinted>2013-11-06T08:46:00Z</cp:lastPrinted>
  <dcterms:created xsi:type="dcterms:W3CDTF">2024-01-18T13:09:00Z</dcterms:created>
  <dcterms:modified xsi:type="dcterms:W3CDTF">2024-02-14T19:09:00Z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ediaServiceImageTags">
    <vt:lpwstr/>
  </property>
</Properties>
</file>