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2"/>
      </w: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 xml:space="preserve">If applicable, planned periodof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377526" w:rsidRPr="007673FA" w:rsidTr="00526FE9">
        <w:trPr>
          <w:trHeight w:val="334"/>
        </w:trPr>
        <w:tc>
          <w:tcPr>
            <w:tcW w:w="2232" w:type="dxa"/>
            <w:shd w:val="clear" w:color="auto" w:fill="FFFFFF"/>
          </w:tcPr>
          <w:p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412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4"/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:rsidR="00377526" w:rsidRPr="00654677" w:rsidRDefault="000B2827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2023</w:t>
            </w:r>
            <w:r w:rsidR="00377526" w:rsidRPr="00654677">
              <w:rPr>
                <w:rFonts w:ascii="Verdana" w:hAnsi="Verdana" w:cs="Arial"/>
                <w:sz w:val="20"/>
                <w:lang w:val="en-GB"/>
              </w:rPr>
              <w:t>/20</w:t>
            </w:r>
            <w:r>
              <w:rPr>
                <w:rFonts w:ascii="Verdana" w:hAnsi="Verdana" w:cs="Arial"/>
                <w:sz w:val="20"/>
                <w:lang w:val="en-GB"/>
              </w:rPr>
              <w:t>24</w:t>
            </w:r>
          </w:p>
        </w:tc>
      </w:tr>
      <w:tr w:rsidR="00CC707F" w:rsidRPr="007673FA" w:rsidTr="00654677">
        <w:trPr>
          <w:trHeight w:val="276"/>
        </w:trPr>
        <w:tc>
          <w:tcPr>
            <w:tcW w:w="2232" w:type="dxa"/>
            <w:shd w:val="clear" w:color="auto" w:fill="FFFFFF"/>
          </w:tcPr>
          <w:p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916"/>
        <w:gridCol w:w="2250"/>
        <w:gridCol w:w="1530"/>
      </w:tblGrid>
      <w:tr w:rsidR="00887CE1" w:rsidRPr="007673FA" w:rsidTr="000B2827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916" w:type="dxa"/>
            <w:shd w:val="clear" w:color="auto" w:fill="FFFFFF"/>
          </w:tcPr>
          <w:p w:rsidR="00887CE1" w:rsidRPr="007673FA" w:rsidRDefault="000B282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Medicine</w:t>
            </w:r>
          </w:p>
        </w:tc>
        <w:tc>
          <w:tcPr>
            <w:tcW w:w="2250" w:type="dxa"/>
            <w:vMerge w:val="restart"/>
            <w:shd w:val="clear" w:color="auto" w:fill="FFFFFF"/>
          </w:tcPr>
          <w:p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1530" w:type="dxa"/>
            <w:vMerge w:val="restart"/>
            <w:shd w:val="clear" w:color="auto" w:fill="FFFFFF"/>
          </w:tcPr>
          <w:p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:rsidTr="000B2827">
        <w:trPr>
          <w:trHeight w:val="371"/>
        </w:trPr>
        <w:tc>
          <w:tcPr>
            <w:tcW w:w="2232" w:type="dxa"/>
            <w:shd w:val="clear" w:color="auto" w:fill="FFFFFF"/>
          </w:tcPr>
          <w:p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  <w:p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916" w:type="dxa"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50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1530" w:type="dxa"/>
            <w:vMerge/>
            <w:shd w:val="clear" w:color="auto" w:fill="FFFFFF"/>
          </w:tcPr>
          <w:p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0B2827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916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50" w:type="dxa"/>
            <w:shd w:val="clear" w:color="auto" w:fill="FFFFFF"/>
          </w:tcPr>
          <w:p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1530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:rsidTr="000B2827">
        <w:tc>
          <w:tcPr>
            <w:tcW w:w="2232" w:type="dxa"/>
            <w:shd w:val="clear" w:color="auto" w:fill="FFFFFF"/>
          </w:tcPr>
          <w:p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916" w:type="dxa"/>
            <w:shd w:val="clear" w:color="auto" w:fill="FFFFFF"/>
          </w:tcPr>
          <w:p w:rsidR="00377526" w:rsidRDefault="000B2827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     </w:t>
            </w:r>
          </w:p>
          <w:p w:rsidR="000B2827" w:rsidRPr="007673FA" w:rsidRDefault="000B2827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50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1530" w:type="dxa"/>
            <w:shd w:val="clear" w:color="auto" w:fill="FFFFFF"/>
          </w:tcPr>
          <w:p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/>
      </w:tblPr>
      <w:tblGrid>
        <w:gridCol w:w="2232"/>
        <w:gridCol w:w="2232"/>
        <w:gridCol w:w="2307"/>
        <w:gridCol w:w="2157"/>
      </w:tblGrid>
      <w:tr w:rsidR="00D97FE7" w:rsidRPr="00D97FE7" w:rsidTr="00BE7FD7">
        <w:trPr>
          <w:trHeight w:val="371"/>
        </w:trPr>
        <w:tc>
          <w:tcPr>
            <w:tcW w:w="2232" w:type="dxa"/>
            <w:shd w:val="clear" w:color="auto" w:fill="FFFFFF"/>
          </w:tcPr>
          <w:p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696" w:type="dxa"/>
            <w:gridSpan w:val="3"/>
            <w:shd w:val="clear" w:color="auto" w:fill="FFFFFF"/>
          </w:tcPr>
          <w:p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654677">
        <w:trPr>
          <w:trHeight w:val="404"/>
        </w:trPr>
        <w:tc>
          <w:tcPr>
            <w:tcW w:w="2232" w:type="dxa"/>
            <w:shd w:val="clear" w:color="auto" w:fill="FFFFFF"/>
          </w:tcPr>
          <w:p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:rsidTr="00526FE9">
        <w:trPr>
          <w:trHeight w:val="559"/>
        </w:trPr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:rsidTr="00526FE9">
        <w:tc>
          <w:tcPr>
            <w:tcW w:w="2232" w:type="dxa"/>
            <w:shd w:val="clear" w:color="auto" w:fill="FFFFFF"/>
          </w:tcPr>
          <w:p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:rsidTr="00654677">
        <w:trPr>
          <w:trHeight w:val="518"/>
        </w:trPr>
        <w:tc>
          <w:tcPr>
            <w:tcW w:w="2232" w:type="dxa"/>
            <w:shd w:val="clear" w:color="auto" w:fill="FFFFFF"/>
          </w:tcPr>
          <w:p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:rsidR="00377526" w:rsidRPr="00E02718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:rsidR="00E915B6" w:rsidRDefault="00B576C4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:rsidR="00377526" w:rsidRPr="00E02718" w:rsidRDefault="00B576C4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/>
      </w:tblPr>
      <w:tblGrid>
        <w:gridCol w:w="8763"/>
      </w:tblGrid>
      <w:tr w:rsidR="00377526" w:rsidRPr="004A72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</w:p>
    <w:p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76"/>
      </w:tblGrid>
      <w:tr w:rsidR="00F550D9" w:rsidRPr="004A7277" w:rsidTr="00772741">
        <w:trPr>
          <w:jc w:val="center"/>
        </w:trPr>
        <w:tc>
          <w:tcPr>
            <w:tcW w:w="8876" w:type="dxa"/>
            <w:shd w:val="clear" w:color="auto" w:fill="FFFFFF"/>
          </w:tcPr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/>
      </w:tblPr>
      <w:tblGrid>
        <w:gridCol w:w="8841"/>
      </w:tblGrid>
      <w:tr w:rsidR="00F550D9" w:rsidRPr="007B3F1B" w:rsidTr="00772741">
        <w:trPr>
          <w:jc w:val="center"/>
        </w:trPr>
        <w:tc>
          <w:tcPr>
            <w:tcW w:w="8841" w:type="dxa"/>
            <w:shd w:val="clear" w:color="auto" w:fill="FFFFFF"/>
          </w:tcPr>
          <w:p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8823"/>
      </w:tblGrid>
      <w:tr w:rsidR="00F550D9" w:rsidRPr="007B3F1B" w:rsidTr="00772741">
        <w:trPr>
          <w:jc w:val="center"/>
        </w:trPr>
        <w:tc>
          <w:tcPr>
            <w:tcW w:w="8823" w:type="dxa"/>
            <w:shd w:val="clear" w:color="auto" w:fill="FFFFFF"/>
          </w:tcPr>
          <w:p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</w:p>
          <w:p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4A54" w:rsidRDefault="00874A54">
      <w:r>
        <w:separator/>
      </w:r>
    </w:p>
  </w:endnote>
  <w:endnote w:type="continuationSeparator" w:id="1">
    <w:p w:rsidR="00874A54" w:rsidRDefault="00874A54">
      <w:r>
        <w:continuationSeparator/>
      </w:r>
    </w:p>
  </w:endnote>
  <w:endnote w:id="2">
    <w:p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</w:p>
    <w:p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3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4">
    <w:p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5">
    <w:p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</w:p>
  </w:endnote>
  <w:endnote w:id="7">
    <w:p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F32D0" w:rsidRDefault="00B576C4">
        <w:pPr>
          <w:pStyle w:val="Footer"/>
          <w:jc w:val="center"/>
        </w:pPr>
        <w:r>
          <w:fldChar w:fldCharType="begin"/>
        </w:r>
        <w:r w:rsidR="009F32D0">
          <w:instrText xml:space="preserve"> PAGE   \* MERGEFORMAT </w:instrText>
        </w:r>
        <w:r>
          <w:fldChar w:fldCharType="separate"/>
        </w:r>
        <w:r w:rsidR="000B28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5B4" w:rsidRDefault="005655B4">
    <w:pPr>
      <w:pStyle w:val="Footer"/>
    </w:pPr>
  </w:p>
  <w:p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4A54" w:rsidRDefault="00874A54">
      <w:r>
        <w:separator/>
      </w:r>
    </w:p>
  </w:footnote>
  <w:footnote w:type="continuationSeparator" w:id="1">
    <w:p w:rsidR="00874A54" w:rsidRDefault="00874A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387" w:type="dxa"/>
      <w:tblLayout w:type="fixed"/>
      <w:tblCellMar>
        <w:left w:w="0" w:type="dxa"/>
        <w:right w:w="0" w:type="dxa"/>
      </w:tblCellMar>
      <w:tblLook w:val="0000"/>
    </w:tblPr>
    <w:tblGrid>
      <w:gridCol w:w="7135"/>
      <w:gridCol w:w="1252"/>
    </w:tblGrid>
    <w:tr w:rsidR="00E01AAA" w:rsidRPr="00EA286D" w:rsidTr="00FE0FB6">
      <w:trPr>
        <w:trHeight w:val="823"/>
      </w:trPr>
      <w:tc>
        <w:tcPr>
          <w:tcW w:w="7135" w:type="dxa"/>
          <w:vAlign w:val="center"/>
        </w:tcPr>
        <w:p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  <w:tc>
        <w:tcPr>
          <w:tcW w:w="1252" w:type="dxa"/>
        </w:tcPr>
        <w:p w:rsidR="00E01AAA" w:rsidRPr="00967BFC" w:rsidRDefault="00B576C4" w:rsidP="00C05937">
          <w:pPr>
            <w:pStyle w:val="ZDGName"/>
            <w:rPr>
              <w:lang w:val="en-GB"/>
            </w:rPr>
          </w:pPr>
          <w:r w:rsidRPr="00B576C4">
            <w:rPr>
              <w:rFonts w:ascii="Verdana" w:hAnsi="Verdana"/>
              <w:b/>
              <w:noProof/>
              <w:sz w:val="18"/>
              <w:szCs w:val="18"/>
              <w:lang w:val="en-GB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53249" type="#_x0000_t202" style="position:absolute;margin-left:-53.25pt;margin-top:2.25pt;width:136.1pt;height:44.95pt;z-index:2516567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<v:textbox>
                  <w:txbxContent>
                    <w:p w:rsidR="00AD66BB" w:rsidRDefault="00AD66BB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Higher Education</w:t>
                      </w:r>
                      <w:r w:rsidR="00435221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:</w:t>
                      </w:r>
                    </w:p>
                    <w:p w:rsidR="002C6870" w:rsidRPr="00AD66BB" w:rsidRDefault="002C6870" w:rsidP="007967A9">
                      <w:pPr>
                        <w:tabs>
                          <w:tab w:val="left" w:pos="3119"/>
                        </w:tabs>
                        <w:spacing w:after="0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Erasmus+</w:t>
                      </w:r>
                    </w:p>
                    <w:p w:rsidR="007967A9" w:rsidRDefault="007A4430" w:rsidP="007967A9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>Mobility</w:t>
                      </w:r>
                      <w:r w:rsidR="00AD66BB" w:rsidRPr="00AD66BB"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  <w:t xml:space="preserve"> Agreement form</w:t>
                      </w:r>
                    </w:p>
                    <w:p w:rsidR="00AD66BB" w:rsidRPr="00AD66BB" w:rsidRDefault="007967A9" w:rsidP="002C6870">
                      <w:pPr>
                        <w:tabs>
                          <w:tab w:val="left" w:pos="3119"/>
                        </w:tabs>
                        <w:spacing w:after="0"/>
                        <w:jc w:val="left"/>
                        <w:rPr>
                          <w:rFonts w:ascii="Verdana" w:hAnsi="Verdana"/>
                          <w:b/>
                          <w:color w:val="003CB4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Participan</w:t>
                      </w:r>
                      <w:r w:rsidRPr="006852C7">
                        <w:rPr>
                          <w:rFonts w:ascii="Verdana" w:hAnsi="Verdana"/>
                          <w:b/>
                          <w:i/>
                          <w:color w:val="003CB4"/>
                          <w:sz w:val="16"/>
                          <w:szCs w:val="16"/>
                          <w:lang w:val="en-GB"/>
                        </w:rPr>
                        <w:t>t’s name</w:t>
                      </w:r>
                    </w:p>
                  </w:txbxContent>
                </v:textbox>
              </v:shape>
            </w:pict>
          </w:r>
        </w:p>
      </w:tc>
    </w:tr>
  </w:tbl>
  <w:p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attachedTemplate r:id="rId1"/>
  <w:stylePaneFormatFilter w:val="3F01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4274"/>
    <o:shapelayout v:ext="edit">
      <o:idmap v:ext="edit" data="52"/>
    </o:shapelayout>
  </w:hdrShapeDefaults>
  <w:footnotePr>
    <w:footnote w:id="0"/>
    <w:footnote w:id="1"/>
  </w:footnotePr>
  <w:endnotePr>
    <w:numFmt w:val="decimal"/>
    <w:endnote w:id="0"/>
    <w:endnote w:id="1"/>
  </w:endnotePr>
  <w:compat/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2827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4A54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576C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/>
    <w:lsdException w:name="heading 6" w:semiHidden="0" w:unhideWhenUsed="0"/>
    <w:lsdException w:name="header" w:uiPriority="99"/>
    <w:lsdException w:name="foot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semiHidden="0" w:unhideWhenUsed="0"/>
    <w:lsdException w:name="Emphasis" w:semiHidden="0" w:unhideWhenUsed="0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B576C4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rsid w:val="00B576C4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B576C4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rsid w:val="00B576C4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rsid w:val="00B576C4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rsid w:val="00B576C4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rsid w:val="00B576C4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rsid w:val="00B576C4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B576C4"/>
    <w:pPr>
      <w:ind w:left="482"/>
    </w:pPr>
  </w:style>
  <w:style w:type="paragraph" w:customStyle="1" w:styleId="Text2">
    <w:name w:val="Text 2"/>
    <w:basedOn w:val="Normal"/>
    <w:rsid w:val="00B576C4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B576C4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B576C4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B576C4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B576C4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B576C4"/>
    <w:pPr>
      <w:spacing w:after="720"/>
      <w:ind w:left="5103"/>
      <w:jc w:val="left"/>
    </w:pPr>
  </w:style>
  <w:style w:type="paragraph" w:styleId="BlockText">
    <w:name w:val="Block Text"/>
    <w:basedOn w:val="Normal"/>
    <w:rsid w:val="00B576C4"/>
    <w:pPr>
      <w:spacing w:after="120"/>
      <w:ind w:left="1440" w:right="1440"/>
    </w:pPr>
  </w:style>
  <w:style w:type="paragraph" w:styleId="BodyText">
    <w:name w:val="Body Text"/>
    <w:basedOn w:val="Normal"/>
    <w:rsid w:val="00B576C4"/>
    <w:pPr>
      <w:spacing w:after="120"/>
    </w:pPr>
  </w:style>
  <w:style w:type="paragraph" w:styleId="BodyText2">
    <w:name w:val="Body Text 2"/>
    <w:basedOn w:val="Normal"/>
    <w:rsid w:val="00B576C4"/>
    <w:pPr>
      <w:spacing w:after="120" w:line="480" w:lineRule="auto"/>
    </w:pPr>
  </w:style>
  <w:style w:type="paragraph" w:styleId="BodyText3">
    <w:name w:val="Body Text 3"/>
    <w:basedOn w:val="Normal"/>
    <w:rsid w:val="00B576C4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B576C4"/>
    <w:pPr>
      <w:ind w:firstLine="210"/>
    </w:pPr>
  </w:style>
  <w:style w:type="paragraph" w:styleId="BodyTextIndent">
    <w:name w:val="Body Text Indent"/>
    <w:basedOn w:val="Normal"/>
    <w:rsid w:val="00B576C4"/>
    <w:pPr>
      <w:spacing w:after="120"/>
      <w:ind w:left="283"/>
    </w:pPr>
  </w:style>
  <w:style w:type="paragraph" w:styleId="BodyTextFirstIndent2">
    <w:name w:val="Body Text First Indent 2"/>
    <w:basedOn w:val="BodyTextIndent"/>
    <w:rsid w:val="00B576C4"/>
    <w:pPr>
      <w:ind w:firstLine="210"/>
    </w:pPr>
  </w:style>
  <w:style w:type="paragraph" w:styleId="BodyTextIndent2">
    <w:name w:val="Body Text Indent 2"/>
    <w:basedOn w:val="Normal"/>
    <w:rsid w:val="00B576C4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B576C4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rsid w:val="00B576C4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B576C4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B576C4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B576C4"/>
    <w:pPr>
      <w:ind w:left="4252"/>
    </w:pPr>
  </w:style>
  <w:style w:type="paragraph" w:styleId="CommentText">
    <w:name w:val="annotation text"/>
    <w:basedOn w:val="Normal"/>
    <w:link w:val="CommentTextChar"/>
    <w:rsid w:val="00B576C4"/>
    <w:rPr>
      <w:sz w:val="20"/>
    </w:rPr>
  </w:style>
  <w:style w:type="paragraph" w:styleId="Date">
    <w:name w:val="Date"/>
    <w:basedOn w:val="Normal"/>
    <w:next w:val="References"/>
    <w:rsid w:val="00B576C4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B576C4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B576C4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B576C4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B576C4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sid w:val="00B576C4"/>
    <w:rPr>
      <w:sz w:val="20"/>
    </w:rPr>
  </w:style>
  <w:style w:type="paragraph" w:styleId="EnvelopeAddress">
    <w:name w:val="envelope address"/>
    <w:basedOn w:val="Normal"/>
    <w:rsid w:val="00B576C4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B576C4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B576C4"/>
    <w:pPr>
      <w:spacing w:after="0"/>
      <w:ind w:right="-567"/>
      <w:jc w:val="left"/>
    </w:pPr>
    <w:rPr>
      <w:rFonts w:ascii="Arial" w:hAnsi="Arial"/>
      <w:sz w:val="16"/>
      <w:lang/>
    </w:rPr>
  </w:style>
  <w:style w:type="paragraph" w:styleId="FootnoteText">
    <w:name w:val="footnote text"/>
    <w:basedOn w:val="Normal"/>
    <w:rsid w:val="00B576C4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B576C4"/>
    <w:pPr>
      <w:tabs>
        <w:tab w:val="center" w:pos="4153"/>
        <w:tab w:val="right" w:pos="8306"/>
      </w:tabs>
    </w:pPr>
    <w:rPr>
      <w:lang/>
    </w:rPr>
  </w:style>
  <w:style w:type="paragraph" w:styleId="Index1">
    <w:name w:val="index 1"/>
    <w:basedOn w:val="Normal"/>
    <w:next w:val="Normal"/>
    <w:autoRedefine/>
    <w:semiHidden/>
    <w:rsid w:val="00B576C4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B576C4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B576C4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B576C4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B576C4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B576C4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B576C4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B576C4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B576C4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B576C4"/>
    <w:rPr>
      <w:rFonts w:ascii="Arial" w:hAnsi="Arial"/>
      <w:b/>
    </w:rPr>
  </w:style>
  <w:style w:type="paragraph" w:styleId="List">
    <w:name w:val="List"/>
    <w:basedOn w:val="Normal"/>
    <w:rsid w:val="00B576C4"/>
    <w:pPr>
      <w:ind w:left="283" w:hanging="283"/>
    </w:pPr>
  </w:style>
  <w:style w:type="paragraph" w:styleId="List2">
    <w:name w:val="List 2"/>
    <w:basedOn w:val="Normal"/>
    <w:rsid w:val="00B576C4"/>
    <w:pPr>
      <w:ind w:left="566" w:hanging="283"/>
    </w:pPr>
  </w:style>
  <w:style w:type="paragraph" w:styleId="List3">
    <w:name w:val="List 3"/>
    <w:basedOn w:val="Normal"/>
    <w:rsid w:val="00B576C4"/>
    <w:pPr>
      <w:ind w:left="849" w:hanging="283"/>
    </w:pPr>
  </w:style>
  <w:style w:type="paragraph" w:styleId="List4">
    <w:name w:val="List 4"/>
    <w:basedOn w:val="Normal"/>
    <w:rsid w:val="00B576C4"/>
    <w:pPr>
      <w:ind w:left="1132" w:hanging="283"/>
    </w:pPr>
  </w:style>
  <w:style w:type="paragraph" w:styleId="List5">
    <w:name w:val="List 5"/>
    <w:basedOn w:val="Normal"/>
    <w:rsid w:val="00B576C4"/>
    <w:pPr>
      <w:ind w:left="1415" w:hanging="283"/>
    </w:pPr>
  </w:style>
  <w:style w:type="paragraph" w:styleId="ListBullet">
    <w:name w:val="List Bullet"/>
    <w:basedOn w:val="Normal"/>
    <w:rsid w:val="00B576C4"/>
    <w:pPr>
      <w:numPr>
        <w:numId w:val="4"/>
      </w:numPr>
    </w:pPr>
  </w:style>
  <w:style w:type="paragraph" w:styleId="ListBullet2">
    <w:name w:val="List Bullet 2"/>
    <w:basedOn w:val="Text2"/>
    <w:rsid w:val="00B576C4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B576C4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B576C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B576C4"/>
    <w:pPr>
      <w:numPr>
        <w:numId w:val="1"/>
      </w:numPr>
    </w:pPr>
  </w:style>
  <w:style w:type="paragraph" w:styleId="ListContinue">
    <w:name w:val="List Continue"/>
    <w:basedOn w:val="Normal"/>
    <w:rsid w:val="00B576C4"/>
    <w:pPr>
      <w:spacing w:after="120"/>
      <w:ind w:left="283"/>
    </w:pPr>
  </w:style>
  <w:style w:type="paragraph" w:styleId="ListContinue2">
    <w:name w:val="List Continue 2"/>
    <w:basedOn w:val="Normal"/>
    <w:rsid w:val="00B576C4"/>
    <w:pPr>
      <w:spacing w:after="120"/>
      <w:ind w:left="566"/>
    </w:pPr>
  </w:style>
  <w:style w:type="paragraph" w:styleId="ListContinue3">
    <w:name w:val="List Continue 3"/>
    <w:basedOn w:val="Normal"/>
    <w:rsid w:val="00B576C4"/>
    <w:pPr>
      <w:spacing w:after="120"/>
      <w:ind w:left="849"/>
    </w:pPr>
  </w:style>
  <w:style w:type="paragraph" w:styleId="ListContinue4">
    <w:name w:val="List Continue 4"/>
    <w:basedOn w:val="Normal"/>
    <w:rsid w:val="00B576C4"/>
    <w:pPr>
      <w:spacing w:after="120"/>
      <w:ind w:left="1132"/>
    </w:pPr>
  </w:style>
  <w:style w:type="paragraph" w:styleId="ListContinue5">
    <w:name w:val="List Continue 5"/>
    <w:basedOn w:val="Normal"/>
    <w:rsid w:val="00B576C4"/>
    <w:pPr>
      <w:spacing w:after="120"/>
      <w:ind w:left="1415"/>
    </w:pPr>
  </w:style>
  <w:style w:type="paragraph" w:styleId="ListNumber">
    <w:name w:val="List Number"/>
    <w:basedOn w:val="Normal"/>
    <w:rsid w:val="00B576C4"/>
    <w:pPr>
      <w:numPr>
        <w:numId w:val="14"/>
      </w:numPr>
    </w:pPr>
  </w:style>
  <w:style w:type="paragraph" w:styleId="ListNumber2">
    <w:name w:val="List Number 2"/>
    <w:basedOn w:val="Text2"/>
    <w:rsid w:val="00B576C4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B576C4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B576C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B576C4"/>
    <w:pPr>
      <w:numPr>
        <w:numId w:val="2"/>
      </w:numPr>
    </w:pPr>
  </w:style>
  <w:style w:type="paragraph" w:styleId="MacroText">
    <w:name w:val="macro"/>
    <w:semiHidden/>
    <w:rsid w:val="00B576C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B576C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rsid w:val="00B576C4"/>
    <w:pPr>
      <w:ind w:left="720"/>
    </w:pPr>
    <w:rPr>
      <w:lang/>
    </w:rPr>
  </w:style>
  <w:style w:type="paragraph" w:styleId="NoteHeading">
    <w:name w:val="Note Heading"/>
    <w:basedOn w:val="Normal"/>
    <w:next w:val="Normal"/>
    <w:rsid w:val="00B576C4"/>
  </w:style>
  <w:style w:type="paragraph" w:customStyle="1" w:styleId="NoteHead">
    <w:name w:val="NoteHead"/>
    <w:basedOn w:val="Normal"/>
    <w:next w:val="Subject"/>
    <w:rsid w:val="00B576C4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B576C4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B576C4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B576C4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B576C4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B576C4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B576C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B576C4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B576C4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B576C4"/>
  </w:style>
  <w:style w:type="paragraph" w:styleId="Signature">
    <w:name w:val="Signature"/>
    <w:basedOn w:val="Normal"/>
    <w:next w:val="Enclosures"/>
    <w:rsid w:val="00B576C4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rsid w:val="00B576C4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B576C4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B576C4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B576C4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B576C4"/>
    <w:pPr>
      <w:ind w:left="480" w:hanging="480"/>
    </w:pPr>
  </w:style>
  <w:style w:type="paragraph" w:styleId="Title">
    <w:name w:val="Title"/>
    <w:basedOn w:val="Normal"/>
    <w:next w:val="SubTitle1"/>
    <w:rsid w:val="00B576C4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B576C4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B576C4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B576C4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B576C4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B576C4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B576C4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B576C4"/>
    <w:pPr>
      <w:ind w:left="1200"/>
    </w:pPr>
  </w:style>
  <w:style w:type="paragraph" w:styleId="TOC7">
    <w:name w:val="toc 7"/>
    <w:basedOn w:val="Normal"/>
    <w:next w:val="Normal"/>
    <w:autoRedefine/>
    <w:semiHidden/>
    <w:rsid w:val="00B576C4"/>
    <w:pPr>
      <w:ind w:left="1440"/>
    </w:pPr>
  </w:style>
  <w:style w:type="paragraph" w:styleId="TOC8">
    <w:name w:val="toc 8"/>
    <w:basedOn w:val="Normal"/>
    <w:next w:val="Normal"/>
    <w:autoRedefine/>
    <w:semiHidden/>
    <w:rsid w:val="00B576C4"/>
    <w:pPr>
      <w:ind w:left="1680"/>
    </w:pPr>
  </w:style>
  <w:style w:type="paragraph" w:styleId="TOC9">
    <w:name w:val="toc 9"/>
    <w:basedOn w:val="Normal"/>
    <w:next w:val="Normal"/>
    <w:autoRedefine/>
    <w:semiHidden/>
    <w:rsid w:val="00B576C4"/>
    <w:pPr>
      <w:ind w:left="1920"/>
    </w:pPr>
  </w:style>
  <w:style w:type="paragraph" w:customStyle="1" w:styleId="YReferences">
    <w:name w:val="YReferences"/>
    <w:basedOn w:val="Normal"/>
    <w:next w:val="Normal"/>
    <w:rsid w:val="00B576C4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B576C4"/>
    <w:pPr>
      <w:numPr>
        <w:numId w:val="5"/>
      </w:numPr>
    </w:pPr>
  </w:style>
  <w:style w:type="paragraph" w:customStyle="1" w:styleId="ListDash">
    <w:name w:val="List Dash"/>
    <w:basedOn w:val="Normal"/>
    <w:rsid w:val="00B576C4"/>
    <w:pPr>
      <w:numPr>
        <w:numId w:val="9"/>
      </w:numPr>
    </w:pPr>
  </w:style>
  <w:style w:type="paragraph" w:customStyle="1" w:styleId="ListDash1">
    <w:name w:val="List Dash 1"/>
    <w:basedOn w:val="Text1"/>
    <w:rsid w:val="00B576C4"/>
    <w:pPr>
      <w:numPr>
        <w:numId w:val="10"/>
      </w:numPr>
    </w:pPr>
  </w:style>
  <w:style w:type="paragraph" w:customStyle="1" w:styleId="ListDash2">
    <w:name w:val="List Dash 2"/>
    <w:basedOn w:val="Text2"/>
    <w:rsid w:val="00B576C4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B576C4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B576C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B576C4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B576C4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B576C4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B576C4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B576C4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B576C4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B576C4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B576C4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B576C4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B576C4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B576C4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B576C4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B576C4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B576C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B576C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B576C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rsid w:val="00B576C4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B576C4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4</Pages>
  <Words>391</Words>
  <Characters>2231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2617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sainton;Johannes.Gehringer@ec.europa.eu</dc:creator>
  <cp:keywords>EL4</cp:keywords>
  <cp:lastModifiedBy>Fujitsu</cp:lastModifiedBy>
  <cp:revision>2</cp:revision>
  <cp:lastPrinted>2013-11-06T08:46:00Z</cp:lastPrinted>
  <dcterms:created xsi:type="dcterms:W3CDTF">2023-09-14T13:26:00Z</dcterms:created>
  <dcterms:modified xsi:type="dcterms:W3CDTF">2023-09-14T13:26:00Z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